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EF" w:rsidRPr="004007C5" w:rsidRDefault="008118EF" w:rsidP="00EF079D">
      <w:pPr>
        <w:pStyle w:val="NormaleWeb"/>
        <w:spacing w:before="0" w:beforeAutospacing="0" w:after="120"/>
        <w:jc w:val="center"/>
        <w:rPr>
          <w:rFonts w:ascii="Book Antiqua" w:hAnsi="Book Antiqua"/>
        </w:rPr>
      </w:pPr>
      <w:r w:rsidRPr="004007C5">
        <w:rPr>
          <w:rFonts w:ascii="Book Antiqua" w:hAnsi="Book Antiqu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2503336</wp:posOffset>
            </wp:positionH>
            <wp:positionV relativeFrom="margin">
              <wp:posOffset>-20375</wp:posOffset>
            </wp:positionV>
            <wp:extent cx="1229304" cy="1256306"/>
            <wp:effectExtent l="19050" t="0" r="8946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04" cy="1256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18EF" w:rsidRPr="004007C5" w:rsidRDefault="008118EF" w:rsidP="00EF079D">
      <w:pPr>
        <w:pStyle w:val="NormaleWeb"/>
        <w:spacing w:before="0" w:beforeAutospacing="0" w:after="120"/>
        <w:jc w:val="center"/>
        <w:rPr>
          <w:rFonts w:ascii="Book Antiqua" w:hAnsi="Book Antiqua"/>
        </w:rPr>
      </w:pPr>
    </w:p>
    <w:p w:rsidR="008118EF" w:rsidRPr="004007C5" w:rsidRDefault="008118EF" w:rsidP="00EF079D">
      <w:pPr>
        <w:pStyle w:val="NormaleWeb"/>
        <w:spacing w:before="0" w:beforeAutospacing="0" w:after="120"/>
        <w:jc w:val="center"/>
        <w:rPr>
          <w:rFonts w:ascii="Book Antiqua" w:hAnsi="Book Antiqua"/>
        </w:rPr>
      </w:pPr>
    </w:p>
    <w:p w:rsidR="00233954" w:rsidRPr="004007C5" w:rsidRDefault="00233954" w:rsidP="00EF079D">
      <w:pPr>
        <w:pStyle w:val="NormaleWeb"/>
        <w:spacing w:before="0" w:beforeAutospacing="0" w:after="120"/>
        <w:jc w:val="center"/>
        <w:rPr>
          <w:rFonts w:ascii="Book Antiqua" w:hAnsi="Book Antiqua"/>
        </w:rPr>
      </w:pPr>
    </w:p>
    <w:p w:rsidR="00233954" w:rsidRPr="004007C5" w:rsidRDefault="00233954" w:rsidP="00EF079D">
      <w:pPr>
        <w:pStyle w:val="NormaleWeb"/>
        <w:spacing w:before="0" w:beforeAutospacing="0" w:after="120"/>
        <w:jc w:val="center"/>
        <w:rPr>
          <w:rFonts w:ascii="Book Antiqua" w:hAnsi="Book Antiqua"/>
        </w:rPr>
      </w:pPr>
    </w:p>
    <w:p w:rsidR="00233954" w:rsidRPr="004007C5" w:rsidRDefault="00233954" w:rsidP="00EF079D">
      <w:pPr>
        <w:pStyle w:val="NormaleWeb"/>
        <w:spacing w:before="0" w:beforeAutospacing="0" w:after="120"/>
        <w:jc w:val="center"/>
        <w:rPr>
          <w:rFonts w:ascii="Book Antiqua" w:hAnsi="Book Antiqua"/>
        </w:rPr>
      </w:pPr>
      <w:r w:rsidRPr="004007C5">
        <w:rPr>
          <w:rFonts w:ascii="Book Antiqua" w:hAnsi="Book Antiqua"/>
          <w:i/>
          <w:iCs/>
        </w:rPr>
        <w:t>Comune di Bomporto</w:t>
      </w:r>
    </w:p>
    <w:p w:rsidR="00233954" w:rsidRPr="004007C5" w:rsidRDefault="00233954" w:rsidP="00EF079D">
      <w:pPr>
        <w:pStyle w:val="NormaleWeb"/>
        <w:spacing w:before="0" w:beforeAutospacing="0" w:after="120"/>
        <w:jc w:val="center"/>
        <w:rPr>
          <w:rFonts w:ascii="Book Antiqua" w:hAnsi="Book Antiqua"/>
        </w:rPr>
      </w:pPr>
    </w:p>
    <w:p w:rsidR="00233954" w:rsidRPr="004007C5" w:rsidRDefault="00233954" w:rsidP="00EF079D">
      <w:pPr>
        <w:pStyle w:val="NormaleWeb"/>
        <w:spacing w:before="0" w:beforeAutospacing="0" w:after="120"/>
        <w:jc w:val="center"/>
        <w:rPr>
          <w:rFonts w:ascii="Book Antiqua" w:hAnsi="Book Antiqua"/>
        </w:rPr>
      </w:pPr>
    </w:p>
    <w:p w:rsidR="00233954" w:rsidRPr="004007C5" w:rsidRDefault="00233954" w:rsidP="00EF079D">
      <w:pPr>
        <w:pStyle w:val="NormaleWeb"/>
        <w:spacing w:before="0" w:beforeAutospacing="0" w:after="120"/>
        <w:jc w:val="center"/>
        <w:rPr>
          <w:rFonts w:ascii="Book Antiqua" w:hAnsi="Book Antiqua"/>
        </w:rPr>
      </w:pPr>
    </w:p>
    <w:p w:rsidR="00233954" w:rsidRPr="004007C5" w:rsidRDefault="00233954" w:rsidP="00EF079D">
      <w:pPr>
        <w:pStyle w:val="NormaleWeb"/>
        <w:spacing w:before="0" w:beforeAutospacing="0" w:after="120"/>
        <w:jc w:val="center"/>
        <w:rPr>
          <w:rFonts w:ascii="Book Antiqua" w:hAnsi="Book Antiqua"/>
        </w:rPr>
      </w:pPr>
    </w:p>
    <w:p w:rsidR="005734A8" w:rsidRPr="004007C5" w:rsidRDefault="005734A8" w:rsidP="00EF079D">
      <w:pPr>
        <w:pStyle w:val="NormaleWeb"/>
        <w:spacing w:before="0" w:beforeAutospacing="0" w:after="120"/>
        <w:jc w:val="center"/>
        <w:rPr>
          <w:rFonts w:ascii="Book Antiqua" w:hAnsi="Book Antiqua"/>
          <w:sz w:val="32"/>
        </w:rPr>
      </w:pPr>
      <w:r w:rsidRPr="004007C5">
        <w:rPr>
          <w:rFonts w:ascii="Book Antiqua" w:hAnsi="Book Antiqua"/>
          <w:b/>
          <w:bCs/>
          <w:sz w:val="56"/>
          <w:szCs w:val="48"/>
        </w:rPr>
        <w:t>PROGETTI CULTURALI DA INSERIRE ALL'INTERNO DELLA PROGRAMMAZIONE DELLA BIBLIOTECA “</w:t>
      </w:r>
      <w:proofErr w:type="spellStart"/>
      <w:r w:rsidRPr="004007C5">
        <w:rPr>
          <w:rFonts w:ascii="Book Antiqua" w:hAnsi="Book Antiqua"/>
          <w:b/>
          <w:bCs/>
          <w:sz w:val="56"/>
          <w:szCs w:val="48"/>
        </w:rPr>
        <w:t>J.R.R.</w:t>
      </w:r>
      <w:proofErr w:type="spellEnd"/>
      <w:r w:rsidRPr="004007C5">
        <w:rPr>
          <w:rFonts w:ascii="Book Antiqua" w:hAnsi="Book Antiqua"/>
          <w:b/>
          <w:bCs/>
          <w:sz w:val="56"/>
          <w:szCs w:val="48"/>
        </w:rPr>
        <w:t xml:space="preserve"> TOLKIEN” </w:t>
      </w:r>
      <w:proofErr w:type="spellStart"/>
      <w:r w:rsidRPr="004007C5">
        <w:rPr>
          <w:rFonts w:ascii="Book Antiqua" w:hAnsi="Book Antiqua"/>
          <w:b/>
          <w:bCs/>
          <w:sz w:val="56"/>
          <w:szCs w:val="48"/>
        </w:rPr>
        <w:t>DI</w:t>
      </w:r>
      <w:proofErr w:type="spellEnd"/>
      <w:r w:rsidRPr="004007C5">
        <w:rPr>
          <w:rFonts w:ascii="Book Antiqua" w:hAnsi="Book Antiqua"/>
          <w:b/>
          <w:bCs/>
          <w:sz w:val="56"/>
          <w:szCs w:val="48"/>
        </w:rPr>
        <w:t xml:space="preserve"> BOMPORTO </w:t>
      </w:r>
    </w:p>
    <w:p w:rsidR="005734A8" w:rsidRPr="004007C5" w:rsidRDefault="005D4539" w:rsidP="00EF079D">
      <w:pPr>
        <w:pStyle w:val="NormaleWeb"/>
        <w:spacing w:before="0" w:beforeAutospacing="0" w:after="120"/>
        <w:jc w:val="center"/>
        <w:rPr>
          <w:rFonts w:ascii="Book Antiqua" w:hAnsi="Book Antiqua"/>
          <w:sz w:val="22"/>
        </w:rPr>
      </w:pPr>
      <w:r w:rsidRPr="004007C5">
        <w:rPr>
          <w:rFonts w:ascii="Book Antiqua" w:hAnsi="Book Antiqua"/>
          <w:b/>
          <w:bCs/>
          <w:sz w:val="44"/>
          <w:szCs w:val="48"/>
        </w:rPr>
        <w:t>(OTTOBRE 202</w:t>
      </w:r>
      <w:r w:rsidR="004007C5" w:rsidRPr="004007C5">
        <w:rPr>
          <w:rFonts w:ascii="Book Antiqua" w:hAnsi="Book Antiqua"/>
          <w:b/>
          <w:bCs/>
          <w:sz w:val="44"/>
          <w:szCs w:val="48"/>
        </w:rPr>
        <w:t>5</w:t>
      </w:r>
      <w:r w:rsidR="005734A8" w:rsidRPr="004007C5">
        <w:rPr>
          <w:rFonts w:ascii="Book Antiqua" w:hAnsi="Book Antiqua"/>
          <w:b/>
          <w:bCs/>
          <w:sz w:val="44"/>
          <w:szCs w:val="48"/>
        </w:rPr>
        <w:t xml:space="preserve"> – SETTEMBRE 202</w:t>
      </w:r>
      <w:r w:rsidR="004007C5" w:rsidRPr="004007C5">
        <w:rPr>
          <w:rFonts w:ascii="Book Antiqua" w:hAnsi="Book Antiqua"/>
          <w:b/>
          <w:bCs/>
          <w:sz w:val="44"/>
          <w:szCs w:val="48"/>
        </w:rPr>
        <w:t>6</w:t>
      </w:r>
      <w:r w:rsidR="005734A8" w:rsidRPr="004007C5">
        <w:rPr>
          <w:rFonts w:ascii="Book Antiqua" w:hAnsi="Book Antiqua"/>
          <w:b/>
          <w:bCs/>
          <w:sz w:val="44"/>
          <w:szCs w:val="48"/>
        </w:rPr>
        <w:t>)</w:t>
      </w:r>
    </w:p>
    <w:p w:rsidR="00091B64" w:rsidRPr="004007C5" w:rsidRDefault="00091B64" w:rsidP="00EF079D">
      <w:pPr>
        <w:pStyle w:val="NormaleWeb"/>
        <w:spacing w:before="0" w:beforeAutospacing="0" w:after="120"/>
        <w:jc w:val="center"/>
        <w:rPr>
          <w:rFonts w:ascii="Book Antiqua" w:hAnsi="Book Antiqua"/>
        </w:rPr>
      </w:pPr>
    </w:p>
    <w:p w:rsidR="00450A4F" w:rsidRPr="004007C5" w:rsidRDefault="00450A4F" w:rsidP="00EF079D">
      <w:pPr>
        <w:pStyle w:val="NormaleWeb"/>
        <w:spacing w:before="0" w:beforeAutospacing="0" w:after="120"/>
        <w:jc w:val="center"/>
        <w:rPr>
          <w:rFonts w:ascii="Book Antiqua" w:hAnsi="Book Antiqua"/>
        </w:rPr>
      </w:pPr>
    </w:p>
    <w:p w:rsidR="00450A4F" w:rsidRPr="004007C5" w:rsidRDefault="00450A4F" w:rsidP="00EF079D">
      <w:pPr>
        <w:pStyle w:val="NormaleWeb"/>
        <w:spacing w:before="0" w:beforeAutospacing="0" w:after="120"/>
        <w:jc w:val="center"/>
        <w:rPr>
          <w:rFonts w:ascii="Book Antiqua" w:hAnsi="Book Antiqua"/>
        </w:rPr>
      </w:pPr>
    </w:p>
    <w:p w:rsidR="0057561E" w:rsidRPr="004007C5" w:rsidRDefault="0057561E" w:rsidP="004007C5">
      <w:pPr>
        <w:shd w:val="clear" w:color="auto" w:fill="BFBFBF" w:themeFill="background1" w:themeFillShade="BF"/>
        <w:suppressAutoHyphens w:val="0"/>
        <w:spacing w:after="120"/>
        <w:jc w:val="center"/>
        <w:rPr>
          <w:rFonts w:ascii="Book Antiqua" w:hAnsi="Book Antiqua"/>
          <w:i/>
          <w:iCs/>
          <w:sz w:val="44"/>
          <w:lang w:eastAsia="it-IT"/>
        </w:rPr>
      </w:pPr>
      <w:r w:rsidRPr="004007C5">
        <w:rPr>
          <w:rFonts w:ascii="Book Antiqua" w:hAnsi="Book Antiqua"/>
          <w:i/>
          <w:iCs/>
          <w:sz w:val="44"/>
          <w:lang w:eastAsia="it-IT"/>
        </w:rPr>
        <w:t>Istanza di partecipazione</w:t>
      </w:r>
    </w:p>
    <w:p w:rsidR="005734A8" w:rsidRPr="004007C5" w:rsidRDefault="00EF079D" w:rsidP="004007C5">
      <w:pPr>
        <w:shd w:val="clear" w:color="auto" w:fill="BFBFBF" w:themeFill="background1" w:themeFillShade="BF"/>
        <w:suppressAutoHyphens w:val="0"/>
        <w:spacing w:after="120"/>
        <w:jc w:val="center"/>
        <w:rPr>
          <w:rFonts w:ascii="Book Antiqua" w:hAnsi="Book Antiqua"/>
          <w:i/>
          <w:sz w:val="44"/>
          <w:lang w:eastAsia="it-IT"/>
        </w:rPr>
      </w:pPr>
      <w:r w:rsidRPr="004007C5">
        <w:rPr>
          <w:rFonts w:ascii="Book Antiqua" w:hAnsi="Book Antiqua"/>
          <w:i/>
          <w:iCs/>
          <w:sz w:val="44"/>
          <w:lang w:eastAsia="it-IT"/>
        </w:rPr>
        <w:t>p</w:t>
      </w:r>
      <w:r w:rsidR="003F7EE2" w:rsidRPr="004007C5">
        <w:rPr>
          <w:rFonts w:ascii="Book Antiqua" w:hAnsi="Book Antiqua"/>
          <w:i/>
          <w:iCs/>
          <w:sz w:val="44"/>
          <w:lang w:eastAsia="it-IT"/>
        </w:rPr>
        <w:t>er Enti del Terzo Settore</w:t>
      </w:r>
    </w:p>
    <w:p w:rsidR="0096786C" w:rsidRPr="004007C5" w:rsidRDefault="00233954" w:rsidP="00EF079D">
      <w:pPr>
        <w:pStyle w:val="NormaleWeb"/>
        <w:spacing w:before="0" w:beforeAutospacing="0" w:after="120"/>
        <w:ind w:left="709"/>
        <w:jc w:val="right"/>
        <w:rPr>
          <w:rFonts w:ascii="Book Antiqua" w:hAnsi="Book Antiqua"/>
        </w:rPr>
      </w:pPr>
      <w:r w:rsidRPr="004007C5">
        <w:rPr>
          <w:rFonts w:ascii="Book Antiqua" w:hAnsi="Book Antiqua"/>
          <w:b/>
          <w:bCs/>
        </w:rPr>
        <w:br w:type="page"/>
      </w:r>
      <w:r w:rsidR="00AB37B9" w:rsidRPr="004007C5">
        <w:rPr>
          <w:rFonts w:ascii="Book Antiqua" w:hAnsi="Book Antiqua"/>
        </w:rPr>
        <w:lastRenderedPageBreak/>
        <w:t>Ai Servizi Culturali</w:t>
      </w:r>
    </w:p>
    <w:p w:rsidR="0096786C" w:rsidRPr="004007C5" w:rsidRDefault="0096786C" w:rsidP="00EF079D">
      <w:pPr>
        <w:pStyle w:val="NormaleWeb"/>
        <w:spacing w:before="0" w:beforeAutospacing="0" w:after="120"/>
        <w:ind w:left="709"/>
        <w:jc w:val="right"/>
        <w:rPr>
          <w:rFonts w:ascii="Book Antiqua" w:hAnsi="Book Antiqua"/>
        </w:rPr>
      </w:pPr>
      <w:r w:rsidRPr="004007C5">
        <w:rPr>
          <w:rFonts w:ascii="Book Antiqua" w:hAnsi="Book Antiqua"/>
        </w:rPr>
        <w:t>del Comune di Bomporto</w:t>
      </w:r>
    </w:p>
    <w:p w:rsidR="0096786C" w:rsidRPr="004007C5" w:rsidRDefault="00267FB6" w:rsidP="00EF079D">
      <w:pPr>
        <w:pStyle w:val="NormaleWeb"/>
        <w:spacing w:before="0" w:beforeAutospacing="0" w:after="120"/>
        <w:ind w:left="709"/>
        <w:jc w:val="right"/>
        <w:rPr>
          <w:rFonts w:ascii="Book Antiqua" w:hAnsi="Book Antiqua"/>
        </w:rPr>
      </w:pPr>
      <w:r w:rsidRPr="004007C5">
        <w:rPr>
          <w:rFonts w:ascii="Book Antiqua" w:hAnsi="Book Antiqua"/>
        </w:rPr>
        <w:t xml:space="preserve">Via </w:t>
      </w:r>
      <w:r w:rsidR="00AB37B9" w:rsidRPr="004007C5">
        <w:rPr>
          <w:rFonts w:ascii="Book Antiqua" w:hAnsi="Book Antiqua"/>
        </w:rPr>
        <w:t>Verdi, 8/A</w:t>
      </w:r>
    </w:p>
    <w:p w:rsidR="0096786C" w:rsidRPr="004007C5" w:rsidRDefault="0096786C" w:rsidP="00EF079D">
      <w:pPr>
        <w:pStyle w:val="NormaleWeb"/>
        <w:spacing w:before="0" w:beforeAutospacing="0" w:after="120"/>
        <w:ind w:left="709"/>
        <w:jc w:val="right"/>
        <w:rPr>
          <w:rFonts w:ascii="Book Antiqua" w:hAnsi="Book Antiqua"/>
        </w:rPr>
      </w:pPr>
      <w:r w:rsidRPr="004007C5">
        <w:rPr>
          <w:rFonts w:ascii="Book Antiqua" w:hAnsi="Book Antiqua"/>
        </w:rPr>
        <w:t>41030 Bomporto (MO)</w:t>
      </w:r>
    </w:p>
    <w:p w:rsidR="0096786C" w:rsidRPr="004007C5" w:rsidRDefault="0096786C" w:rsidP="00EF079D">
      <w:pPr>
        <w:pStyle w:val="NormaleWeb"/>
        <w:spacing w:before="0" w:beforeAutospacing="0" w:after="120"/>
        <w:rPr>
          <w:rFonts w:ascii="Book Antiqua" w:hAnsi="Book Antiqua"/>
          <w:b/>
          <w:bCs/>
        </w:rPr>
      </w:pPr>
    </w:p>
    <w:p w:rsidR="0096786C" w:rsidRPr="004007C5" w:rsidRDefault="0096786C" w:rsidP="00EF079D">
      <w:pPr>
        <w:pStyle w:val="NormaleWeb"/>
        <w:spacing w:before="0" w:beforeAutospacing="0" w:after="120"/>
        <w:rPr>
          <w:rFonts w:ascii="Book Antiqua" w:hAnsi="Book Antiqua"/>
          <w:b/>
          <w:bCs/>
        </w:rPr>
      </w:pPr>
    </w:p>
    <w:p w:rsidR="00682B57" w:rsidRPr="004007C5" w:rsidRDefault="00682B57" w:rsidP="00EF079D">
      <w:pPr>
        <w:pStyle w:val="NormaleWeb"/>
        <w:spacing w:before="0" w:beforeAutospacing="0" w:after="120"/>
        <w:rPr>
          <w:rFonts w:ascii="Book Antiqua" w:hAnsi="Book Antiqua"/>
          <w:b/>
          <w:bCs/>
        </w:rPr>
      </w:pPr>
    </w:p>
    <w:p w:rsidR="005734A8" w:rsidRPr="004007C5" w:rsidRDefault="0057561E" w:rsidP="00EF079D">
      <w:pPr>
        <w:pStyle w:val="NormaleWeb"/>
        <w:spacing w:before="0" w:beforeAutospacing="0" w:after="120"/>
        <w:jc w:val="both"/>
        <w:rPr>
          <w:rFonts w:ascii="Book Antiqua" w:hAnsi="Book Antiqua"/>
        </w:rPr>
      </w:pPr>
      <w:r w:rsidRPr="004007C5">
        <w:rPr>
          <w:rFonts w:ascii="Book Antiqua" w:hAnsi="Book Antiqua"/>
          <w:b/>
          <w:bCs/>
        </w:rPr>
        <w:t xml:space="preserve">OGGETTO: </w:t>
      </w:r>
      <w:r w:rsidR="005734A8" w:rsidRPr="004007C5">
        <w:rPr>
          <w:rFonts w:ascii="Book Antiqua" w:hAnsi="Book Antiqua"/>
          <w:b/>
          <w:bCs/>
        </w:rPr>
        <w:t>PROGETTI CULTURALI DA INSERIRE ALL'INTERNO DELLA PROGRAMMAZIONE DELLA BIBLIOTECA “</w:t>
      </w:r>
      <w:proofErr w:type="spellStart"/>
      <w:r w:rsidR="005734A8" w:rsidRPr="004007C5">
        <w:rPr>
          <w:rFonts w:ascii="Book Antiqua" w:hAnsi="Book Antiqua"/>
          <w:b/>
          <w:bCs/>
        </w:rPr>
        <w:t>J.R.R.</w:t>
      </w:r>
      <w:proofErr w:type="spellEnd"/>
      <w:r w:rsidR="005734A8" w:rsidRPr="004007C5">
        <w:rPr>
          <w:rFonts w:ascii="Book Antiqua" w:hAnsi="Book Antiqua"/>
          <w:b/>
          <w:bCs/>
        </w:rPr>
        <w:t xml:space="preserve"> TOLKIEN” </w:t>
      </w:r>
      <w:proofErr w:type="spellStart"/>
      <w:r w:rsidR="005734A8" w:rsidRPr="004007C5">
        <w:rPr>
          <w:rFonts w:ascii="Book Antiqua" w:hAnsi="Book Antiqua"/>
          <w:b/>
          <w:bCs/>
        </w:rPr>
        <w:t>DI</w:t>
      </w:r>
      <w:proofErr w:type="spellEnd"/>
      <w:r w:rsidR="005734A8" w:rsidRPr="004007C5">
        <w:rPr>
          <w:rFonts w:ascii="Book Antiqua" w:hAnsi="Book Antiqua"/>
          <w:b/>
          <w:bCs/>
        </w:rPr>
        <w:t xml:space="preserve"> BOMPORTO (</w:t>
      </w:r>
      <w:r w:rsidR="005D4539" w:rsidRPr="004007C5">
        <w:rPr>
          <w:rFonts w:ascii="Book Antiqua" w:hAnsi="Book Antiqua"/>
          <w:b/>
          <w:bCs/>
        </w:rPr>
        <w:t>OTTOBRE 202</w:t>
      </w:r>
      <w:r w:rsidR="004007C5" w:rsidRPr="004007C5">
        <w:rPr>
          <w:rFonts w:ascii="Book Antiqua" w:hAnsi="Book Antiqua"/>
          <w:b/>
          <w:bCs/>
        </w:rPr>
        <w:t>5</w:t>
      </w:r>
      <w:r w:rsidR="005D4539" w:rsidRPr="004007C5">
        <w:rPr>
          <w:rFonts w:ascii="Book Antiqua" w:hAnsi="Book Antiqua"/>
          <w:b/>
          <w:bCs/>
        </w:rPr>
        <w:t xml:space="preserve"> – SETTEMBRE 202</w:t>
      </w:r>
      <w:r w:rsidR="004007C5" w:rsidRPr="004007C5">
        <w:rPr>
          <w:rFonts w:ascii="Book Antiqua" w:hAnsi="Book Antiqua"/>
          <w:b/>
          <w:bCs/>
        </w:rPr>
        <w:t>6</w:t>
      </w:r>
      <w:r w:rsidR="005734A8" w:rsidRPr="004007C5">
        <w:rPr>
          <w:rFonts w:ascii="Book Antiqua" w:hAnsi="Book Antiqua"/>
          <w:b/>
          <w:bCs/>
        </w:rPr>
        <w:t>)</w:t>
      </w:r>
    </w:p>
    <w:p w:rsidR="00263D91" w:rsidRPr="004007C5" w:rsidRDefault="00263D91" w:rsidP="00EF079D">
      <w:pPr>
        <w:suppressAutoHyphens w:val="0"/>
        <w:spacing w:after="120"/>
        <w:jc w:val="center"/>
        <w:rPr>
          <w:rFonts w:ascii="Book Antiqua" w:hAnsi="Book Antiqua"/>
          <w:sz w:val="20"/>
          <w:lang w:eastAsia="it-IT"/>
        </w:rPr>
      </w:pPr>
      <w:r w:rsidRPr="004007C5">
        <w:rPr>
          <w:rFonts w:ascii="Book Antiqua" w:hAnsi="Book Antiqua"/>
          <w:sz w:val="20"/>
          <w:lang w:eastAsia="it-IT"/>
        </w:rPr>
        <w:t>(</w:t>
      </w:r>
      <w:r w:rsidRPr="004007C5">
        <w:rPr>
          <w:rFonts w:ascii="Book Antiqua" w:hAnsi="Book Antiqua"/>
          <w:i/>
          <w:iCs/>
          <w:sz w:val="20"/>
          <w:lang w:eastAsia="it-IT"/>
        </w:rPr>
        <w:t>da rendere, sottoscritta dal titolare o legale rappresentante, in carta semplice con allegata la fotocopia di un documento di identità personale valido, ai sensi della normativa vigente in materia di semplificazione amministrativa)</w:t>
      </w:r>
    </w:p>
    <w:p w:rsidR="0096786C" w:rsidRPr="004007C5" w:rsidRDefault="0096786C" w:rsidP="00EF079D">
      <w:pPr>
        <w:suppressAutoHyphens w:val="0"/>
        <w:spacing w:after="120"/>
        <w:jc w:val="both"/>
        <w:rPr>
          <w:rFonts w:ascii="Book Antiqua" w:hAnsi="Book Antiqua"/>
          <w:lang w:eastAsia="it-IT"/>
        </w:rPr>
      </w:pPr>
    </w:p>
    <w:p w:rsidR="009F049A" w:rsidRPr="004007C5" w:rsidRDefault="00CD1C18" w:rsidP="00EF079D">
      <w:pPr>
        <w:pStyle w:val="NormaleWeb"/>
        <w:spacing w:before="0" w:beforeAutospacing="0" w:after="120"/>
        <w:rPr>
          <w:rFonts w:ascii="Book Antiqua" w:hAnsi="Book Antiqua"/>
          <w:color w:val="000000"/>
          <w:shd w:val="clear" w:color="auto" w:fill="FFFFFF"/>
        </w:rPr>
      </w:pPr>
      <w:r w:rsidRPr="004007C5">
        <w:rPr>
          <w:rFonts w:ascii="Book Antiqua" w:hAnsi="Book Antiqua"/>
          <w:color w:val="000000"/>
          <w:shd w:val="clear" w:color="auto" w:fill="FFFFFF"/>
        </w:rPr>
        <w:t>Il/La sottoscritto/a: _____________________________________________________________</w:t>
      </w:r>
    </w:p>
    <w:p w:rsidR="009F049A" w:rsidRPr="004007C5" w:rsidRDefault="00CD1C18" w:rsidP="00EF079D">
      <w:pPr>
        <w:pStyle w:val="NormaleWeb"/>
        <w:spacing w:before="0" w:beforeAutospacing="0" w:after="120"/>
        <w:rPr>
          <w:rFonts w:ascii="Book Antiqua" w:hAnsi="Book Antiqua"/>
          <w:color w:val="000000"/>
          <w:shd w:val="clear" w:color="auto" w:fill="FFFFFF"/>
        </w:rPr>
      </w:pPr>
      <w:r w:rsidRPr="004007C5">
        <w:rPr>
          <w:rFonts w:ascii="Book Antiqua" w:hAnsi="Book Antiqua"/>
          <w:color w:val="000000"/>
          <w:shd w:val="clear" w:color="auto" w:fill="FFFFFF"/>
        </w:rPr>
        <w:t xml:space="preserve">Luogo e data di nascita: __________________________________________________________ </w:t>
      </w:r>
    </w:p>
    <w:p w:rsidR="009F049A" w:rsidRPr="004007C5" w:rsidRDefault="00CD1C18" w:rsidP="00EF079D">
      <w:pPr>
        <w:pStyle w:val="NormaleWeb"/>
        <w:spacing w:before="0" w:beforeAutospacing="0" w:after="120"/>
        <w:rPr>
          <w:rFonts w:ascii="Book Antiqua" w:hAnsi="Book Antiqua"/>
          <w:color w:val="000000"/>
          <w:shd w:val="clear" w:color="auto" w:fill="FFFFFF"/>
        </w:rPr>
      </w:pPr>
      <w:r w:rsidRPr="004007C5">
        <w:rPr>
          <w:rFonts w:ascii="Book Antiqua" w:hAnsi="Book Antiqua"/>
          <w:color w:val="000000"/>
          <w:shd w:val="clear" w:color="auto" w:fill="FFFFFF"/>
        </w:rPr>
        <w:t xml:space="preserve">Indirizzo residenza (via, civico, CAP, città): _________________________________________ </w:t>
      </w:r>
    </w:p>
    <w:p w:rsidR="009F049A" w:rsidRPr="004007C5" w:rsidRDefault="00CD1C18" w:rsidP="00EF079D">
      <w:pPr>
        <w:pStyle w:val="NormaleWeb"/>
        <w:spacing w:before="0" w:beforeAutospacing="0" w:after="120"/>
        <w:rPr>
          <w:rFonts w:ascii="Book Antiqua" w:hAnsi="Book Antiqua"/>
          <w:color w:val="000000"/>
          <w:shd w:val="clear" w:color="auto" w:fill="FFFFFF"/>
        </w:rPr>
      </w:pPr>
      <w:r w:rsidRPr="004007C5">
        <w:rPr>
          <w:rFonts w:ascii="Book Antiqua" w:hAnsi="Book Antiqua"/>
          <w:color w:val="000000"/>
          <w:shd w:val="clear" w:color="auto" w:fill="FFFFFF"/>
        </w:rPr>
        <w:t xml:space="preserve">________________________________________________________________________________ </w:t>
      </w:r>
    </w:p>
    <w:p w:rsidR="00CD1C18" w:rsidRPr="004007C5" w:rsidRDefault="00CD1C18" w:rsidP="00EF079D">
      <w:pPr>
        <w:pStyle w:val="NormaleWeb"/>
        <w:spacing w:before="0" w:beforeAutospacing="0" w:after="120"/>
        <w:rPr>
          <w:rFonts w:ascii="Book Antiqua" w:hAnsi="Book Antiqua"/>
        </w:rPr>
      </w:pPr>
      <w:r w:rsidRPr="004007C5">
        <w:rPr>
          <w:rFonts w:ascii="Book Antiqua" w:hAnsi="Book Antiqua"/>
          <w:color w:val="000000"/>
          <w:shd w:val="clear" w:color="auto" w:fill="FFFFFF"/>
        </w:rPr>
        <w:t xml:space="preserve">Codice fiscale: __________________________________________________________________ </w:t>
      </w:r>
    </w:p>
    <w:p w:rsidR="00CD1C18" w:rsidRPr="004007C5" w:rsidRDefault="00CD1C18" w:rsidP="00EF079D">
      <w:pPr>
        <w:pStyle w:val="NormaleWeb"/>
        <w:spacing w:before="0" w:beforeAutospacing="0" w:after="120"/>
        <w:rPr>
          <w:rFonts w:ascii="Book Antiqua" w:hAnsi="Book Antiqua"/>
        </w:rPr>
      </w:pPr>
    </w:p>
    <w:p w:rsidR="00EF079D" w:rsidRPr="004007C5" w:rsidRDefault="00CD1C18" w:rsidP="00EF079D">
      <w:pPr>
        <w:pStyle w:val="NormaleWeb"/>
        <w:spacing w:before="0" w:beforeAutospacing="0" w:after="120"/>
        <w:rPr>
          <w:rFonts w:ascii="Book Antiqua" w:hAnsi="Book Antiqua"/>
          <w:color w:val="000000"/>
          <w:shd w:val="clear" w:color="auto" w:fill="FFFFFF"/>
        </w:rPr>
      </w:pPr>
      <w:r w:rsidRPr="004007C5">
        <w:rPr>
          <w:rFonts w:ascii="Book Antiqua" w:hAnsi="Book Antiqua"/>
          <w:color w:val="000000"/>
          <w:shd w:val="clear" w:color="auto" w:fill="FFFFFF"/>
        </w:rPr>
        <w:t xml:space="preserve">In qualità di legale rappresentante di (indicare il nome e la natura giuridica): ________________________________________________________________________________ </w:t>
      </w:r>
    </w:p>
    <w:p w:rsidR="00EF079D" w:rsidRPr="004007C5" w:rsidRDefault="00CD1C18" w:rsidP="00EF079D">
      <w:pPr>
        <w:pStyle w:val="NormaleWeb"/>
        <w:spacing w:before="0" w:beforeAutospacing="0" w:after="120"/>
        <w:rPr>
          <w:rFonts w:ascii="Book Antiqua" w:hAnsi="Book Antiqua"/>
          <w:color w:val="000000"/>
          <w:shd w:val="clear" w:color="auto" w:fill="FFFFFF"/>
        </w:rPr>
      </w:pPr>
      <w:r w:rsidRPr="004007C5">
        <w:rPr>
          <w:rFonts w:ascii="Book Antiqua" w:hAnsi="Book Antiqua"/>
          <w:color w:val="000000"/>
          <w:shd w:val="clear" w:color="auto" w:fill="FFFFFF"/>
        </w:rPr>
        <w:t>Con sede in _____________________________________________________________________</w:t>
      </w:r>
    </w:p>
    <w:p w:rsidR="00EF079D" w:rsidRPr="004007C5" w:rsidRDefault="00CD1C18" w:rsidP="00EF079D">
      <w:pPr>
        <w:pStyle w:val="NormaleWeb"/>
        <w:spacing w:before="0" w:beforeAutospacing="0" w:after="120"/>
        <w:rPr>
          <w:rFonts w:ascii="Book Antiqua" w:hAnsi="Book Antiqua"/>
          <w:color w:val="000000"/>
          <w:shd w:val="clear" w:color="auto" w:fill="FFFFFF"/>
        </w:rPr>
      </w:pPr>
      <w:r w:rsidRPr="004007C5">
        <w:rPr>
          <w:rFonts w:ascii="Book Antiqua" w:hAnsi="Book Antiqua"/>
          <w:color w:val="000000"/>
          <w:shd w:val="clear" w:color="auto" w:fill="FFFFFF"/>
        </w:rPr>
        <w:t>Via______________________________________________________n._________cap_________</w:t>
      </w:r>
    </w:p>
    <w:p w:rsidR="00EF079D" w:rsidRPr="004007C5" w:rsidRDefault="00CD1C18" w:rsidP="00EF079D">
      <w:pPr>
        <w:pStyle w:val="NormaleWeb"/>
        <w:spacing w:before="0" w:beforeAutospacing="0" w:after="120"/>
        <w:rPr>
          <w:rFonts w:ascii="Book Antiqua" w:hAnsi="Book Antiqua"/>
          <w:color w:val="000000"/>
          <w:shd w:val="clear" w:color="auto" w:fill="FFFFFF"/>
        </w:rPr>
      </w:pPr>
      <w:r w:rsidRPr="004007C5">
        <w:rPr>
          <w:rFonts w:ascii="Book Antiqua" w:hAnsi="Book Antiqua"/>
          <w:color w:val="000000"/>
          <w:shd w:val="clear" w:color="auto" w:fill="FFFFFF"/>
        </w:rPr>
        <w:t>Codice Fiscale ___________________________________________________________________</w:t>
      </w:r>
    </w:p>
    <w:p w:rsidR="00EF079D" w:rsidRPr="004007C5" w:rsidRDefault="00CD1C18" w:rsidP="00EF079D">
      <w:pPr>
        <w:pStyle w:val="NormaleWeb"/>
        <w:spacing w:before="0" w:beforeAutospacing="0" w:after="120"/>
        <w:rPr>
          <w:rFonts w:ascii="Book Antiqua" w:hAnsi="Book Antiqua"/>
          <w:color w:val="000000"/>
          <w:shd w:val="clear" w:color="auto" w:fill="FFFFFF"/>
        </w:rPr>
      </w:pPr>
      <w:r w:rsidRPr="004007C5">
        <w:rPr>
          <w:rFonts w:ascii="Book Antiqua" w:hAnsi="Book Antiqua"/>
          <w:color w:val="000000"/>
          <w:shd w:val="clear" w:color="auto" w:fill="FFFFFF"/>
        </w:rPr>
        <w:t xml:space="preserve">e-mail __________________________________________________________________________ </w:t>
      </w:r>
    </w:p>
    <w:p w:rsidR="00CD1C18" w:rsidRPr="004007C5" w:rsidRDefault="00CD1C18" w:rsidP="00EF079D">
      <w:pPr>
        <w:pStyle w:val="NormaleWeb"/>
        <w:spacing w:before="0" w:beforeAutospacing="0" w:after="120"/>
        <w:rPr>
          <w:rFonts w:ascii="Book Antiqua" w:hAnsi="Book Antiqua"/>
        </w:rPr>
      </w:pPr>
      <w:r w:rsidRPr="004007C5">
        <w:rPr>
          <w:rFonts w:ascii="Book Antiqua" w:hAnsi="Book Antiqua"/>
          <w:color w:val="000000"/>
          <w:shd w:val="clear" w:color="auto" w:fill="FFFFFF"/>
        </w:rPr>
        <w:t xml:space="preserve">recapiti telefonici ________________________________________________________________ </w:t>
      </w:r>
    </w:p>
    <w:p w:rsidR="00CD1C18" w:rsidRPr="004007C5" w:rsidRDefault="00CD1C18" w:rsidP="00EF079D">
      <w:pPr>
        <w:pStyle w:val="NormaleWeb"/>
        <w:spacing w:before="0" w:beforeAutospacing="0" w:after="120"/>
        <w:rPr>
          <w:rFonts w:ascii="Book Antiqua" w:hAnsi="Book Antiqua"/>
        </w:rPr>
      </w:pPr>
    </w:p>
    <w:p w:rsidR="00CD1C18" w:rsidRPr="004007C5" w:rsidRDefault="00CD1C18" w:rsidP="00EF079D">
      <w:pPr>
        <w:pStyle w:val="NormaleWeb"/>
        <w:spacing w:before="0" w:beforeAutospacing="0" w:after="120"/>
        <w:jc w:val="center"/>
        <w:rPr>
          <w:rFonts w:ascii="Book Antiqua" w:hAnsi="Book Antiqua"/>
        </w:rPr>
      </w:pPr>
      <w:r w:rsidRPr="004007C5">
        <w:rPr>
          <w:rFonts w:ascii="Book Antiqua" w:hAnsi="Book Antiqua"/>
          <w:b/>
          <w:bCs/>
          <w:color w:val="000000"/>
          <w:shd w:val="clear" w:color="auto" w:fill="FFFFFF"/>
        </w:rPr>
        <w:t>CHIEDE</w:t>
      </w:r>
    </w:p>
    <w:p w:rsidR="005734A8" w:rsidRPr="004007C5" w:rsidRDefault="002C6034" w:rsidP="00EF079D">
      <w:pPr>
        <w:pStyle w:val="NormaleWeb"/>
        <w:spacing w:before="0" w:beforeAutospacing="0" w:after="120"/>
        <w:jc w:val="both"/>
        <w:rPr>
          <w:rFonts w:ascii="Book Antiqua" w:hAnsi="Book Antiqua"/>
        </w:rPr>
      </w:pPr>
      <w:r w:rsidRPr="004007C5">
        <w:rPr>
          <w:rFonts w:ascii="Book Antiqua" w:hAnsi="Book Antiqua"/>
          <w:bCs/>
          <w:color w:val="000000"/>
          <w:shd w:val="clear" w:color="auto" w:fill="FFFFFF"/>
        </w:rPr>
        <w:t>di poter partecipare al bando citato in oggetto, sottoponendo il seguente progetto qui presentato quale “Allegato 1". A</w:t>
      </w:r>
      <w:r w:rsidRPr="004007C5">
        <w:rPr>
          <w:rFonts w:ascii="Book Antiqua" w:hAnsi="Book Antiqua"/>
        </w:rPr>
        <w:t xml:space="preserve"> tal fine, </w:t>
      </w:r>
    </w:p>
    <w:p w:rsidR="002C6034" w:rsidRPr="004007C5" w:rsidRDefault="002C6034" w:rsidP="00EF079D">
      <w:pPr>
        <w:pStyle w:val="NormaleWeb"/>
        <w:spacing w:before="0" w:beforeAutospacing="0" w:after="120"/>
        <w:jc w:val="both"/>
        <w:rPr>
          <w:rFonts w:ascii="Book Antiqua" w:hAnsi="Book Antiqua"/>
        </w:rPr>
      </w:pPr>
    </w:p>
    <w:p w:rsidR="00CD1C18" w:rsidRPr="004007C5" w:rsidRDefault="00CD1C18" w:rsidP="00EF079D">
      <w:pPr>
        <w:pStyle w:val="NormaleWeb"/>
        <w:spacing w:before="0" w:beforeAutospacing="0" w:after="120"/>
        <w:rPr>
          <w:rFonts w:ascii="Book Antiqua" w:hAnsi="Book Antiqua"/>
        </w:rPr>
      </w:pPr>
      <w:r w:rsidRPr="004007C5">
        <w:rPr>
          <w:rFonts w:ascii="Book Antiqua" w:hAnsi="Book Antiqua"/>
          <w:b/>
          <w:bCs/>
          <w:color w:val="000000"/>
          <w:shd w:val="clear" w:color="auto" w:fill="FFFFFF"/>
        </w:rPr>
        <w:t xml:space="preserve">A tal fine dichiara: </w:t>
      </w:r>
    </w:p>
    <w:p w:rsidR="00CD1C18" w:rsidRPr="004007C5" w:rsidRDefault="00CD1C18" w:rsidP="00884BF5">
      <w:pPr>
        <w:pStyle w:val="NormaleWeb"/>
        <w:spacing w:before="0" w:beforeAutospacing="0" w:after="120"/>
        <w:ind w:left="567" w:firstLine="6"/>
        <w:jc w:val="both"/>
        <w:rPr>
          <w:rFonts w:ascii="Book Antiqua" w:hAnsi="Book Antiqua"/>
        </w:rPr>
      </w:pPr>
      <w:r w:rsidRPr="004007C5">
        <w:rPr>
          <w:rFonts w:ascii="Book Antiqua" w:hAnsi="Book Antiqua"/>
          <w:color w:val="000000"/>
        </w:rPr>
        <w:sym w:font="Wingdings" w:char="F06F"/>
      </w:r>
      <w:r w:rsidRPr="004007C5">
        <w:rPr>
          <w:rFonts w:ascii="Book Antiqua" w:hAnsi="Book Antiqua"/>
          <w:color w:val="000000"/>
          <w:shd w:val="clear" w:color="auto" w:fill="FFFFFF"/>
        </w:rPr>
        <w:t xml:space="preserve"> di essere in possesso dei requisiti </w:t>
      </w:r>
      <w:r w:rsidR="00EF079D" w:rsidRPr="004007C5">
        <w:rPr>
          <w:rFonts w:ascii="Book Antiqua" w:hAnsi="Book Antiqua"/>
          <w:color w:val="000000"/>
          <w:shd w:val="clear" w:color="auto" w:fill="FFFFFF"/>
        </w:rPr>
        <w:t>richiesti da</w:t>
      </w:r>
      <w:r w:rsidRPr="004007C5">
        <w:rPr>
          <w:rFonts w:ascii="Book Antiqua" w:hAnsi="Book Antiqua"/>
          <w:color w:val="000000"/>
          <w:shd w:val="clear" w:color="auto" w:fill="FFFFFF"/>
        </w:rPr>
        <w:t>l presente bando;</w:t>
      </w:r>
    </w:p>
    <w:p w:rsidR="00CD1C18" w:rsidRPr="004007C5" w:rsidRDefault="00CD1C18" w:rsidP="00884BF5">
      <w:pPr>
        <w:pStyle w:val="NormaleWeb"/>
        <w:spacing w:before="0" w:beforeAutospacing="0" w:after="120"/>
        <w:ind w:left="567" w:firstLine="6"/>
        <w:jc w:val="both"/>
        <w:rPr>
          <w:rFonts w:ascii="Book Antiqua" w:hAnsi="Book Antiqua"/>
        </w:rPr>
      </w:pPr>
      <w:r w:rsidRPr="004007C5">
        <w:rPr>
          <w:rFonts w:ascii="Book Antiqua" w:hAnsi="Book Antiqua"/>
          <w:color w:val="000000"/>
        </w:rPr>
        <w:sym w:font="Wingdings" w:char="F06F"/>
      </w:r>
      <w:r w:rsidRPr="004007C5">
        <w:rPr>
          <w:rFonts w:ascii="Book Antiqua" w:hAnsi="Book Antiqua"/>
          <w:color w:val="000000"/>
          <w:shd w:val="clear" w:color="auto" w:fill="FFFFFF"/>
        </w:rPr>
        <w:t xml:space="preserve"> di accettare le condizioni del bando senza eccezioni o riserve;</w:t>
      </w:r>
    </w:p>
    <w:p w:rsidR="00CD1C18" w:rsidRPr="004007C5" w:rsidRDefault="00CD1C18" w:rsidP="00884BF5">
      <w:pPr>
        <w:pStyle w:val="NormaleWeb"/>
        <w:spacing w:before="0" w:beforeAutospacing="0" w:after="120"/>
        <w:ind w:left="567" w:firstLine="6"/>
        <w:jc w:val="both"/>
        <w:rPr>
          <w:rFonts w:ascii="Book Antiqua" w:hAnsi="Book Antiqua"/>
          <w:color w:val="000000"/>
          <w:shd w:val="clear" w:color="auto" w:fill="FFFFFF"/>
        </w:rPr>
      </w:pPr>
      <w:r w:rsidRPr="004007C5">
        <w:rPr>
          <w:rFonts w:ascii="Book Antiqua" w:hAnsi="Book Antiqua"/>
          <w:color w:val="000000"/>
        </w:rPr>
        <w:sym w:font="Wingdings" w:char="F06F"/>
      </w:r>
      <w:r w:rsidRPr="004007C5">
        <w:rPr>
          <w:rFonts w:ascii="Book Antiqua" w:hAnsi="Book Antiqua"/>
          <w:color w:val="000000"/>
          <w:shd w:val="clear" w:color="auto" w:fill="FFFFFF"/>
        </w:rPr>
        <w:t xml:space="preserve"> ad assumere ogni responsabilità in merito alle dichiarazioni rese;</w:t>
      </w:r>
    </w:p>
    <w:p w:rsidR="00CD1C18" w:rsidRPr="004007C5" w:rsidRDefault="00CD1C18" w:rsidP="00884BF5">
      <w:pPr>
        <w:pStyle w:val="NormaleWeb"/>
        <w:spacing w:before="0" w:beforeAutospacing="0" w:after="120"/>
        <w:ind w:left="567" w:firstLine="6"/>
        <w:jc w:val="both"/>
        <w:rPr>
          <w:rFonts w:ascii="Book Antiqua" w:hAnsi="Book Antiqua"/>
          <w:color w:val="000000"/>
        </w:rPr>
      </w:pPr>
      <w:r w:rsidRPr="004007C5">
        <w:rPr>
          <w:rFonts w:ascii="Book Antiqua" w:hAnsi="Book Antiqua"/>
          <w:color w:val="000000"/>
        </w:rPr>
        <w:sym w:font="Wingdings" w:char="F06F"/>
      </w:r>
      <w:r w:rsidRPr="004007C5">
        <w:rPr>
          <w:rFonts w:ascii="Book Antiqua" w:hAnsi="Book Antiqua"/>
          <w:color w:val="000000"/>
        </w:rPr>
        <w:t xml:space="preserve"> di essere iscritto al Registro Unico Nazionale del Terzo Settore con n. ____________;</w:t>
      </w:r>
    </w:p>
    <w:p w:rsidR="00CD1C18" w:rsidRPr="004007C5" w:rsidRDefault="00CD1C18" w:rsidP="00884BF5">
      <w:pPr>
        <w:pStyle w:val="NormaleWeb"/>
        <w:spacing w:before="0" w:beforeAutospacing="0" w:after="120"/>
        <w:ind w:left="567" w:firstLine="6"/>
        <w:jc w:val="both"/>
        <w:rPr>
          <w:rFonts w:ascii="Book Antiqua" w:hAnsi="Book Antiqua" w:cs="Tahoma"/>
          <w:bCs/>
        </w:rPr>
      </w:pPr>
      <w:r w:rsidRPr="004007C5">
        <w:rPr>
          <w:rFonts w:ascii="Book Antiqua" w:hAnsi="Book Antiqua"/>
          <w:color w:val="000000"/>
        </w:rPr>
        <w:lastRenderedPageBreak/>
        <w:sym w:font="Wingdings" w:char="F06F"/>
      </w:r>
      <w:r w:rsidRPr="004007C5">
        <w:rPr>
          <w:rFonts w:ascii="Book Antiqua" w:hAnsi="Book Antiqua"/>
          <w:color w:val="000000"/>
        </w:rPr>
        <w:t xml:space="preserve"> di </w:t>
      </w:r>
      <w:r w:rsidR="00EF079D" w:rsidRPr="004007C5">
        <w:rPr>
          <w:rFonts w:ascii="Book Antiqua" w:hAnsi="Book Antiqua"/>
          <w:color w:val="000000"/>
        </w:rPr>
        <w:t xml:space="preserve">essere nelle condizioni soggettive ed oggettive per poter procedere con la sottoscrizione di apposita Convenzione con il Comune di Bomporto, secondo quanto previsto dagli art. 55 e 56 del D. </w:t>
      </w:r>
      <w:proofErr w:type="spellStart"/>
      <w:r w:rsidR="00EF079D" w:rsidRPr="004007C5">
        <w:rPr>
          <w:rFonts w:ascii="Book Antiqua" w:hAnsi="Book Antiqua"/>
          <w:color w:val="000000"/>
        </w:rPr>
        <w:t>Lgs</w:t>
      </w:r>
      <w:proofErr w:type="spellEnd"/>
      <w:r w:rsidR="00EF079D" w:rsidRPr="004007C5">
        <w:rPr>
          <w:rFonts w:ascii="Book Antiqua" w:hAnsi="Book Antiqua"/>
          <w:color w:val="000000"/>
        </w:rPr>
        <w:t xml:space="preserve">. </w:t>
      </w:r>
      <w:r w:rsidR="00EF079D" w:rsidRPr="004007C5">
        <w:rPr>
          <w:rFonts w:ascii="Book Antiqua" w:hAnsi="Book Antiqua" w:cs="Tahoma"/>
          <w:bCs/>
        </w:rPr>
        <w:t xml:space="preserve">3 luglio </w:t>
      </w:r>
      <w:bookmarkStart w:id="0" w:name="_inizio"/>
      <w:r w:rsidR="00EF079D" w:rsidRPr="004007C5">
        <w:rPr>
          <w:rFonts w:ascii="Book Antiqua" w:hAnsi="Book Antiqua" w:cs="Tahoma"/>
          <w:bCs/>
        </w:rPr>
        <w:t>2017, n. 117</w:t>
      </w:r>
      <w:bookmarkEnd w:id="0"/>
      <w:r w:rsidR="00EF079D" w:rsidRPr="004007C5">
        <w:rPr>
          <w:rFonts w:ascii="Book Antiqua" w:hAnsi="Book Antiqua" w:cs="Tahoma"/>
          <w:bCs/>
        </w:rPr>
        <w:t xml:space="preserve"> e </w:t>
      </w:r>
      <w:proofErr w:type="spellStart"/>
      <w:r w:rsidR="00EF079D" w:rsidRPr="004007C5">
        <w:rPr>
          <w:rFonts w:ascii="Book Antiqua" w:hAnsi="Book Antiqua" w:cs="Tahoma"/>
          <w:bCs/>
        </w:rPr>
        <w:t>ss.mm.ii.</w:t>
      </w:r>
      <w:proofErr w:type="spellEnd"/>
    </w:p>
    <w:p w:rsidR="00EF079D" w:rsidRPr="004007C5" w:rsidRDefault="00EF079D" w:rsidP="00EF079D">
      <w:pPr>
        <w:pStyle w:val="NormaleWeb"/>
        <w:spacing w:before="0" w:beforeAutospacing="0" w:after="120"/>
        <w:ind w:left="782" w:hanging="227"/>
        <w:rPr>
          <w:rFonts w:ascii="Book Antiqua" w:hAnsi="Book Antiqua"/>
        </w:rPr>
      </w:pPr>
    </w:p>
    <w:p w:rsidR="00CD1C18" w:rsidRPr="004007C5" w:rsidRDefault="00CD1C18" w:rsidP="00EF079D">
      <w:pPr>
        <w:pStyle w:val="NormaleWeb"/>
        <w:spacing w:before="0" w:beforeAutospacing="0" w:after="120"/>
        <w:rPr>
          <w:rFonts w:ascii="Book Antiqua" w:hAnsi="Book Antiqua"/>
        </w:rPr>
      </w:pPr>
      <w:r w:rsidRPr="004007C5">
        <w:rPr>
          <w:rFonts w:ascii="Book Antiqua" w:hAnsi="Book Antiqua"/>
          <w:b/>
          <w:bCs/>
          <w:color w:val="000000"/>
          <w:shd w:val="clear" w:color="auto" w:fill="FFFFFF"/>
        </w:rPr>
        <w:t>Si impegna infine</w:t>
      </w:r>
      <w:r w:rsidR="00884BF5" w:rsidRPr="004007C5">
        <w:rPr>
          <w:rFonts w:ascii="Book Antiqua" w:hAnsi="Book Antiqua"/>
          <w:b/>
          <w:bCs/>
          <w:color w:val="000000"/>
          <w:shd w:val="clear" w:color="auto" w:fill="FFFFFF"/>
        </w:rPr>
        <w:t>:</w:t>
      </w:r>
    </w:p>
    <w:p w:rsidR="00CD1C18" w:rsidRPr="004007C5" w:rsidRDefault="00884BF5" w:rsidP="00EF079D">
      <w:pPr>
        <w:pStyle w:val="NormaleWeb"/>
        <w:spacing w:before="0" w:beforeAutospacing="0" w:after="120"/>
        <w:ind w:left="782" w:hanging="227"/>
        <w:jc w:val="both"/>
        <w:rPr>
          <w:rFonts w:ascii="Book Antiqua" w:hAnsi="Book Antiqua"/>
        </w:rPr>
      </w:pPr>
      <w:r w:rsidRPr="004007C5">
        <w:rPr>
          <w:rFonts w:ascii="Book Antiqua" w:hAnsi="Book Antiqua"/>
          <w:color w:val="000000"/>
        </w:rPr>
        <w:sym w:font="Wingdings" w:char="F06F"/>
      </w:r>
      <w:r w:rsidR="00CD1C18" w:rsidRPr="004007C5">
        <w:rPr>
          <w:rFonts w:ascii="Book Antiqua" w:hAnsi="Book Antiqua"/>
          <w:color w:val="000000"/>
          <w:shd w:val="clear" w:color="auto" w:fill="FFFFFF"/>
        </w:rPr>
        <w:t xml:space="preserve"> a conclusione dell’iniziativa, a presentare al Comune di Bomporto una relazione sintetica accompagnata dal rendiconto economico delle entrate e delle spese sostenute;</w:t>
      </w:r>
    </w:p>
    <w:p w:rsidR="006F5888" w:rsidRPr="004007C5" w:rsidRDefault="006F5888" w:rsidP="00EF079D">
      <w:pPr>
        <w:suppressAutoHyphens w:val="0"/>
        <w:spacing w:after="120"/>
        <w:jc w:val="both"/>
        <w:rPr>
          <w:rFonts w:ascii="Book Antiqua" w:hAnsi="Book Antiqua"/>
        </w:rPr>
      </w:pPr>
    </w:p>
    <w:p w:rsidR="0096786C" w:rsidRPr="004007C5" w:rsidRDefault="0096786C" w:rsidP="00EF079D">
      <w:pPr>
        <w:suppressAutoHyphens w:val="0"/>
        <w:spacing w:after="120"/>
        <w:rPr>
          <w:rFonts w:ascii="Book Antiqua" w:hAnsi="Book Antiqua"/>
          <w:lang w:eastAsia="it-IT"/>
        </w:rPr>
      </w:pPr>
    </w:p>
    <w:p w:rsidR="0096786C" w:rsidRPr="004007C5" w:rsidRDefault="0096786C" w:rsidP="00EF079D">
      <w:pPr>
        <w:suppressAutoHyphens w:val="0"/>
        <w:spacing w:after="120"/>
        <w:rPr>
          <w:rFonts w:ascii="Book Antiqua" w:hAnsi="Book Antiqua"/>
          <w:lang w:eastAsia="it-IT"/>
        </w:rPr>
      </w:pPr>
      <w:r w:rsidRPr="004007C5">
        <w:rPr>
          <w:rFonts w:ascii="Book Antiqua" w:hAnsi="Book Antiqua"/>
          <w:lang w:eastAsia="it-IT"/>
        </w:rPr>
        <w:t>Luogo e data, _______________________________________</w:t>
      </w:r>
    </w:p>
    <w:p w:rsidR="0096786C" w:rsidRPr="004007C5" w:rsidRDefault="0096786C" w:rsidP="00EF079D">
      <w:pPr>
        <w:suppressAutoHyphens w:val="0"/>
        <w:spacing w:after="120"/>
        <w:rPr>
          <w:rFonts w:ascii="Book Antiqua" w:hAnsi="Book Antiqua"/>
          <w:lang w:eastAsia="it-IT"/>
        </w:rPr>
      </w:pPr>
    </w:p>
    <w:p w:rsidR="0096786C" w:rsidRPr="004007C5" w:rsidRDefault="0096786C" w:rsidP="00EF079D">
      <w:pPr>
        <w:suppressAutoHyphens w:val="0"/>
        <w:spacing w:after="120"/>
        <w:ind w:left="2836"/>
        <w:jc w:val="center"/>
        <w:rPr>
          <w:rFonts w:ascii="Book Antiqua" w:hAnsi="Book Antiqua"/>
          <w:lang w:eastAsia="it-IT"/>
        </w:rPr>
      </w:pPr>
      <w:r w:rsidRPr="004007C5">
        <w:rPr>
          <w:rFonts w:ascii="Book Antiqua" w:hAnsi="Book Antiqua"/>
          <w:lang w:eastAsia="it-IT"/>
        </w:rPr>
        <w:t>IL DICHIARANTE</w:t>
      </w:r>
    </w:p>
    <w:p w:rsidR="0096786C" w:rsidRPr="004007C5" w:rsidRDefault="0096786C" w:rsidP="00EF079D">
      <w:pPr>
        <w:suppressAutoHyphens w:val="0"/>
        <w:spacing w:after="120"/>
        <w:ind w:left="2836"/>
        <w:jc w:val="center"/>
        <w:rPr>
          <w:rFonts w:ascii="Book Antiqua" w:hAnsi="Book Antiqua"/>
          <w:lang w:eastAsia="it-IT"/>
        </w:rPr>
      </w:pPr>
    </w:p>
    <w:p w:rsidR="0096786C" w:rsidRPr="004007C5" w:rsidRDefault="0096786C" w:rsidP="00EF079D">
      <w:pPr>
        <w:suppressAutoHyphens w:val="0"/>
        <w:spacing w:after="120"/>
        <w:ind w:left="2836"/>
        <w:jc w:val="center"/>
        <w:rPr>
          <w:rFonts w:ascii="Book Antiqua" w:hAnsi="Book Antiqua"/>
          <w:lang w:eastAsia="it-IT"/>
        </w:rPr>
      </w:pPr>
      <w:r w:rsidRPr="004007C5">
        <w:rPr>
          <w:rFonts w:ascii="Book Antiqua" w:hAnsi="Book Antiqua"/>
          <w:lang w:eastAsia="it-IT"/>
        </w:rPr>
        <w:t>________________________________</w:t>
      </w:r>
    </w:p>
    <w:p w:rsidR="0096786C" w:rsidRPr="004007C5" w:rsidRDefault="0096786C" w:rsidP="00EF079D">
      <w:pPr>
        <w:suppressAutoHyphens w:val="0"/>
        <w:spacing w:after="120"/>
        <w:ind w:left="2836"/>
        <w:jc w:val="center"/>
        <w:rPr>
          <w:rFonts w:ascii="Book Antiqua" w:hAnsi="Book Antiqua"/>
          <w:lang w:eastAsia="it-IT"/>
        </w:rPr>
      </w:pPr>
      <w:r w:rsidRPr="004007C5">
        <w:rPr>
          <w:rFonts w:ascii="Book Antiqua" w:hAnsi="Book Antiqua"/>
          <w:i/>
          <w:iCs/>
          <w:lang w:eastAsia="it-IT"/>
        </w:rPr>
        <w:t>(timbro e firma)</w:t>
      </w:r>
    </w:p>
    <w:p w:rsidR="0096786C" w:rsidRPr="004007C5" w:rsidRDefault="0096786C" w:rsidP="00EF079D">
      <w:pPr>
        <w:suppressAutoHyphens w:val="0"/>
        <w:spacing w:after="120"/>
        <w:rPr>
          <w:rFonts w:ascii="Book Antiqua" w:hAnsi="Book Antiqua"/>
          <w:lang w:eastAsia="it-IT"/>
        </w:rPr>
      </w:pPr>
    </w:p>
    <w:p w:rsidR="00EF079D" w:rsidRPr="004007C5" w:rsidRDefault="0096786C" w:rsidP="00EF079D">
      <w:pPr>
        <w:suppressAutoHyphens w:val="0"/>
        <w:spacing w:after="120"/>
        <w:jc w:val="both"/>
        <w:rPr>
          <w:rFonts w:ascii="Book Antiqua" w:hAnsi="Book Antiqua"/>
          <w:i/>
          <w:u w:val="single"/>
          <w:lang w:eastAsia="it-IT"/>
        </w:rPr>
      </w:pPr>
      <w:r w:rsidRPr="004007C5">
        <w:rPr>
          <w:rFonts w:ascii="Book Antiqua" w:hAnsi="Book Antiqua"/>
          <w:i/>
          <w:u w:val="single"/>
          <w:lang w:eastAsia="it-IT"/>
        </w:rPr>
        <w:t>(allegare la fotocopia di un documento di identità personale valido, ai sensi della normativa vigente in materia di semplificazione amministrativa)</w:t>
      </w:r>
    </w:p>
    <w:sectPr w:rsidR="00EF079D" w:rsidRPr="004007C5" w:rsidSect="000F71FA">
      <w:headerReference w:type="default" r:id="rId9"/>
      <w:pgSz w:w="11906" w:h="16838" w:code="9"/>
      <w:pgMar w:top="1134" w:right="1134" w:bottom="1134" w:left="1134" w:header="68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539" w:rsidRDefault="005D4539">
      <w:r>
        <w:separator/>
      </w:r>
    </w:p>
  </w:endnote>
  <w:endnote w:type="continuationSeparator" w:id="0">
    <w:p w:rsidR="005D4539" w:rsidRDefault="005D4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et Roundhand AT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539" w:rsidRDefault="005D4539">
      <w:r>
        <w:separator/>
      </w:r>
    </w:p>
  </w:footnote>
  <w:footnote w:type="continuationSeparator" w:id="0">
    <w:p w:rsidR="005D4539" w:rsidRDefault="005D4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539" w:rsidRPr="006276EC" w:rsidRDefault="005D4539" w:rsidP="003C1D5C">
    <w:pPr>
      <w:pStyle w:val="Intestazione"/>
      <w:jc w:val="righ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>
    <w:nsid w:val="03160002"/>
    <w:multiLevelType w:val="hybridMultilevel"/>
    <w:tmpl w:val="F0DCE918"/>
    <w:lvl w:ilvl="0" w:tplc="0410000F">
      <w:start w:val="1"/>
      <w:numFmt w:val="decimal"/>
      <w:lvlText w:val="%1."/>
      <w:lvlJc w:val="left"/>
      <w:pPr>
        <w:ind w:left="164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9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BCE1147"/>
    <w:multiLevelType w:val="multilevel"/>
    <w:tmpl w:val="21DC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1693488"/>
    <w:multiLevelType w:val="multilevel"/>
    <w:tmpl w:val="2922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0C3D2C"/>
    <w:multiLevelType w:val="multilevel"/>
    <w:tmpl w:val="8500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9D6620E"/>
    <w:multiLevelType w:val="multilevel"/>
    <w:tmpl w:val="E55E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1C1258"/>
    <w:multiLevelType w:val="hybridMultilevel"/>
    <w:tmpl w:val="B5F89D1A"/>
    <w:lvl w:ilvl="0" w:tplc="04100017">
      <w:start w:val="1"/>
      <w:numFmt w:val="lowerLetter"/>
      <w:lvlText w:val="%1)"/>
      <w:lvlJc w:val="left"/>
      <w:pPr>
        <w:ind w:left="213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3"/>
  </w:num>
  <w:num w:numId="8">
    <w:abstractNumId w:val="31"/>
  </w:num>
  <w:num w:numId="9">
    <w:abstractNumId w:val="33"/>
  </w:num>
  <w:num w:numId="10">
    <w:abstractNumId w:val="24"/>
  </w:num>
  <w:num w:numId="11">
    <w:abstractNumId w:val="28"/>
  </w:num>
  <w:num w:numId="12">
    <w:abstractNumId w:val="21"/>
  </w:num>
  <w:num w:numId="13">
    <w:abstractNumId w:val="30"/>
  </w:num>
  <w:num w:numId="14">
    <w:abstractNumId w:val="35"/>
  </w:num>
  <w:num w:numId="15">
    <w:abstractNumId w:val="32"/>
  </w:num>
  <w:num w:numId="16">
    <w:abstractNumId w:val="3"/>
  </w:num>
  <w:num w:numId="17">
    <w:abstractNumId w:val="19"/>
  </w:num>
  <w:num w:numId="18">
    <w:abstractNumId w:val="18"/>
  </w:num>
  <w:num w:numId="19">
    <w:abstractNumId w:val="27"/>
  </w:num>
  <w:num w:numId="20">
    <w:abstractNumId w:val="20"/>
  </w:num>
  <w:num w:numId="21">
    <w:abstractNumId w:val="25"/>
  </w:num>
  <w:num w:numId="22">
    <w:abstractNumId w:val="3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84008"/>
    <w:rsid w:val="00001166"/>
    <w:rsid w:val="0000146F"/>
    <w:rsid w:val="00003A81"/>
    <w:rsid w:val="0000637B"/>
    <w:rsid w:val="00010A70"/>
    <w:rsid w:val="00014322"/>
    <w:rsid w:val="00016419"/>
    <w:rsid w:val="0001749E"/>
    <w:rsid w:val="00025D4A"/>
    <w:rsid w:val="00026292"/>
    <w:rsid w:val="000266BC"/>
    <w:rsid w:val="00030E60"/>
    <w:rsid w:val="00034B6B"/>
    <w:rsid w:val="000359C5"/>
    <w:rsid w:val="000369FF"/>
    <w:rsid w:val="000407EA"/>
    <w:rsid w:val="0004311F"/>
    <w:rsid w:val="00044405"/>
    <w:rsid w:val="00050E20"/>
    <w:rsid w:val="00055BD8"/>
    <w:rsid w:val="00062BDA"/>
    <w:rsid w:val="00067A2D"/>
    <w:rsid w:val="00067CF1"/>
    <w:rsid w:val="000715D8"/>
    <w:rsid w:val="00074CD4"/>
    <w:rsid w:val="00076673"/>
    <w:rsid w:val="00081D05"/>
    <w:rsid w:val="00082456"/>
    <w:rsid w:val="00087FC4"/>
    <w:rsid w:val="00090464"/>
    <w:rsid w:val="00091851"/>
    <w:rsid w:val="00091B64"/>
    <w:rsid w:val="00091FA5"/>
    <w:rsid w:val="000A2E0A"/>
    <w:rsid w:val="000A47DE"/>
    <w:rsid w:val="000A5EE4"/>
    <w:rsid w:val="000B0E4D"/>
    <w:rsid w:val="000B44DA"/>
    <w:rsid w:val="000B7B15"/>
    <w:rsid w:val="000B7FC2"/>
    <w:rsid w:val="000C67C1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0F71FA"/>
    <w:rsid w:val="0010081F"/>
    <w:rsid w:val="00100DC0"/>
    <w:rsid w:val="00101BDF"/>
    <w:rsid w:val="0011501C"/>
    <w:rsid w:val="00120ED6"/>
    <w:rsid w:val="00123C10"/>
    <w:rsid w:val="00130DB4"/>
    <w:rsid w:val="00131C7E"/>
    <w:rsid w:val="00132856"/>
    <w:rsid w:val="00135537"/>
    <w:rsid w:val="001364A1"/>
    <w:rsid w:val="00136C09"/>
    <w:rsid w:val="00141249"/>
    <w:rsid w:val="00146AAB"/>
    <w:rsid w:val="001477FB"/>
    <w:rsid w:val="0015046D"/>
    <w:rsid w:val="00156B6A"/>
    <w:rsid w:val="001625CC"/>
    <w:rsid w:val="00163051"/>
    <w:rsid w:val="0016341D"/>
    <w:rsid w:val="0016449F"/>
    <w:rsid w:val="001702A4"/>
    <w:rsid w:val="001721AB"/>
    <w:rsid w:val="00174DF4"/>
    <w:rsid w:val="00183407"/>
    <w:rsid w:val="00183733"/>
    <w:rsid w:val="00185186"/>
    <w:rsid w:val="00186B73"/>
    <w:rsid w:val="0019245C"/>
    <w:rsid w:val="00195D0A"/>
    <w:rsid w:val="00196555"/>
    <w:rsid w:val="001A09A5"/>
    <w:rsid w:val="001A580F"/>
    <w:rsid w:val="001A5D1E"/>
    <w:rsid w:val="001B3FC6"/>
    <w:rsid w:val="001B5806"/>
    <w:rsid w:val="001B61A0"/>
    <w:rsid w:val="001B6550"/>
    <w:rsid w:val="001B73BB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812"/>
    <w:rsid w:val="00221C2D"/>
    <w:rsid w:val="00233954"/>
    <w:rsid w:val="00240443"/>
    <w:rsid w:val="00242D30"/>
    <w:rsid w:val="00245230"/>
    <w:rsid w:val="00256144"/>
    <w:rsid w:val="00261B0B"/>
    <w:rsid w:val="00263D91"/>
    <w:rsid w:val="00267FB6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C6034"/>
    <w:rsid w:val="002D0377"/>
    <w:rsid w:val="002D2849"/>
    <w:rsid w:val="002D5F61"/>
    <w:rsid w:val="002D7709"/>
    <w:rsid w:val="002E1F34"/>
    <w:rsid w:val="002E25CA"/>
    <w:rsid w:val="002E6FA1"/>
    <w:rsid w:val="002E71CE"/>
    <w:rsid w:val="002F0A8E"/>
    <w:rsid w:val="002F3801"/>
    <w:rsid w:val="002F4B58"/>
    <w:rsid w:val="002F6915"/>
    <w:rsid w:val="003042ED"/>
    <w:rsid w:val="00315A3C"/>
    <w:rsid w:val="00323693"/>
    <w:rsid w:val="00325043"/>
    <w:rsid w:val="00333D05"/>
    <w:rsid w:val="00334826"/>
    <w:rsid w:val="0034021E"/>
    <w:rsid w:val="003405EF"/>
    <w:rsid w:val="003419E8"/>
    <w:rsid w:val="0034290E"/>
    <w:rsid w:val="00350C1D"/>
    <w:rsid w:val="00354BC4"/>
    <w:rsid w:val="00355AAE"/>
    <w:rsid w:val="00356134"/>
    <w:rsid w:val="00357E53"/>
    <w:rsid w:val="00365F81"/>
    <w:rsid w:val="0036690E"/>
    <w:rsid w:val="00367729"/>
    <w:rsid w:val="003766C8"/>
    <w:rsid w:val="00382152"/>
    <w:rsid w:val="0038546F"/>
    <w:rsid w:val="003905FB"/>
    <w:rsid w:val="00396716"/>
    <w:rsid w:val="003A1C67"/>
    <w:rsid w:val="003A3A30"/>
    <w:rsid w:val="003A69BD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F23"/>
    <w:rsid w:val="003F34AF"/>
    <w:rsid w:val="003F4063"/>
    <w:rsid w:val="003F52C8"/>
    <w:rsid w:val="003F7158"/>
    <w:rsid w:val="003F7EE2"/>
    <w:rsid w:val="004007C5"/>
    <w:rsid w:val="004010B8"/>
    <w:rsid w:val="00401246"/>
    <w:rsid w:val="00402156"/>
    <w:rsid w:val="00407429"/>
    <w:rsid w:val="0040757D"/>
    <w:rsid w:val="00407BF8"/>
    <w:rsid w:val="00410215"/>
    <w:rsid w:val="00410D44"/>
    <w:rsid w:val="00411082"/>
    <w:rsid w:val="004259C2"/>
    <w:rsid w:val="00427495"/>
    <w:rsid w:val="00430B29"/>
    <w:rsid w:val="00432191"/>
    <w:rsid w:val="00443D00"/>
    <w:rsid w:val="00450415"/>
    <w:rsid w:val="0045041B"/>
    <w:rsid w:val="00450A4F"/>
    <w:rsid w:val="00450DFF"/>
    <w:rsid w:val="0045296D"/>
    <w:rsid w:val="004555E4"/>
    <w:rsid w:val="00456F7B"/>
    <w:rsid w:val="00457079"/>
    <w:rsid w:val="0045728E"/>
    <w:rsid w:val="004575A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277C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B3E71"/>
    <w:rsid w:val="004C2FBF"/>
    <w:rsid w:val="004C4A49"/>
    <w:rsid w:val="004C5F63"/>
    <w:rsid w:val="004D3D60"/>
    <w:rsid w:val="004D7E27"/>
    <w:rsid w:val="004E2B52"/>
    <w:rsid w:val="004E36FE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68D7"/>
    <w:rsid w:val="00532169"/>
    <w:rsid w:val="0054093F"/>
    <w:rsid w:val="00541C0F"/>
    <w:rsid w:val="00550116"/>
    <w:rsid w:val="005508B4"/>
    <w:rsid w:val="005541EF"/>
    <w:rsid w:val="00560161"/>
    <w:rsid w:val="005708D7"/>
    <w:rsid w:val="005710DE"/>
    <w:rsid w:val="0057281F"/>
    <w:rsid w:val="005734A8"/>
    <w:rsid w:val="0057561E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F37"/>
    <w:rsid w:val="005D4539"/>
    <w:rsid w:val="005D510D"/>
    <w:rsid w:val="005F06A9"/>
    <w:rsid w:val="005F0BD1"/>
    <w:rsid w:val="005F6097"/>
    <w:rsid w:val="006011F1"/>
    <w:rsid w:val="0060330B"/>
    <w:rsid w:val="00610D35"/>
    <w:rsid w:val="0061172B"/>
    <w:rsid w:val="0061552E"/>
    <w:rsid w:val="0062218A"/>
    <w:rsid w:val="00623F17"/>
    <w:rsid w:val="006276EC"/>
    <w:rsid w:val="006331DA"/>
    <w:rsid w:val="00634AEC"/>
    <w:rsid w:val="00637188"/>
    <w:rsid w:val="006379D5"/>
    <w:rsid w:val="00643A66"/>
    <w:rsid w:val="00646ED8"/>
    <w:rsid w:val="00651941"/>
    <w:rsid w:val="00651AFE"/>
    <w:rsid w:val="006520ED"/>
    <w:rsid w:val="00652A65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2B57"/>
    <w:rsid w:val="006838AE"/>
    <w:rsid w:val="00684008"/>
    <w:rsid w:val="0068795D"/>
    <w:rsid w:val="00691A06"/>
    <w:rsid w:val="00694F3A"/>
    <w:rsid w:val="0069580C"/>
    <w:rsid w:val="00696210"/>
    <w:rsid w:val="006A3C9F"/>
    <w:rsid w:val="006A67F1"/>
    <w:rsid w:val="006A6A3F"/>
    <w:rsid w:val="006A7886"/>
    <w:rsid w:val="006A7CD7"/>
    <w:rsid w:val="006B3724"/>
    <w:rsid w:val="006B3F2E"/>
    <w:rsid w:val="006B4B14"/>
    <w:rsid w:val="006B50F7"/>
    <w:rsid w:val="006B692A"/>
    <w:rsid w:val="006C5045"/>
    <w:rsid w:val="006C5530"/>
    <w:rsid w:val="006C6DE3"/>
    <w:rsid w:val="006D670A"/>
    <w:rsid w:val="006E2CA0"/>
    <w:rsid w:val="006E41D2"/>
    <w:rsid w:val="006E5B8E"/>
    <w:rsid w:val="006E5FC0"/>
    <w:rsid w:val="006F22D8"/>
    <w:rsid w:val="006F5888"/>
    <w:rsid w:val="0070237A"/>
    <w:rsid w:val="007044B2"/>
    <w:rsid w:val="00706845"/>
    <w:rsid w:val="00706D42"/>
    <w:rsid w:val="007075F5"/>
    <w:rsid w:val="00707F31"/>
    <w:rsid w:val="00711DA1"/>
    <w:rsid w:val="0071397E"/>
    <w:rsid w:val="00714DDC"/>
    <w:rsid w:val="00716D0E"/>
    <w:rsid w:val="00726384"/>
    <w:rsid w:val="0073595E"/>
    <w:rsid w:val="0073597F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800"/>
    <w:rsid w:val="00782BF1"/>
    <w:rsid w:val="007872F4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D062A"/>
    <w:rsid w:val="007E1D17"/>
    <w:rsid w:val="007F2FD9"/>
    <w:rsid w:val="007F3005"/>
    <w:rsid w:val="007F498B"/>
    <w:rsid w:val="007F4B0C"/>
    <w:rsid w:val="007F5C39"/>
    <w:rsid w:val="00802AB3"/>
    <w:rsid w:val="00806407"/>
    <w:rsid w:val="008118EF"/>
    <w:rsid w:val="00822E96"/>
    <w:rsid w:val="008238B6"/>
    <w:rsid w:val="00823ACB"/>
    <w:rsid w:val="008302D7"/>
    <w:rsid w:val="00833FBF"/>
    <w:rsid w:val="00834348"/>
    <w:rsid w:val="008360AB"/>
    <w:rsid w:val="00840BC3"/>
    <w:rsid w:val="008425DE"/>
    <w:rsid w:val="00846945"/>
    <w:rsid w:val="008509DE"/>
    <w:rsid w:val="00851CE0"/>
    <w:rsid w:val="00854C2C"/>
    <w:rsid w:val="00857BBB"/>
    <w:rsid w:val="00860C7D"/>
    <w:rsid w:val="00862B00"/>
    <w:rsid w:val="0086525B"/>
    <w:rsid w:val="008704DB"/>
    <w:rsid w:val="00872064"/>
    <w:rsid w:val="0087404D"/>
    <w:rsid w:val="00884BF5"/>
    <w:rsid w:val="00884E4B"/>
    <w:rsid w:val="00890BAC"/>
    <w:rsid w:val="0089510C"/>
    <w:rsid w:val="00895589"/>
    <w:rsid w:val="00895BBF"/>
    <w:rsid w:val="00897185"/>
    <w:rsid w:val="008A76A1"/>
    <w:rsid w:val="008C15D7"/>
    <w:rsid w:val="008C2522"/>
    <w:rsid w:val="008C5BBF"/>
    <w:rsid w:val="008C6AFE"/>
    <w:rsid w:val="008C7947"/>
    <w:rsid w:val="008D04F1"/>
    <w:rsid w:val="008D6D79"/>
    <w:rsid w:val="008E053F"/>
    <w:rsid w:val="008E6983"/>
    <w:rsid w:val="008F095E"/>
    <w:rsid w:val="008F2210"/>
    <w:rsid w:val="008F4E22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46FC"/>
    <w:rsid w:val="00937AAB"/>
    <w:rsid w:val="0094342B"/>
    <w:rsid w:val="00947BAD"/>
    <w:rsid w:val="0095611B"/>
    <w:rsid w:val="009576C4"/>
    <w:rsid w:val="00957E4A"/>
    <w:rsid w:val="00962C72"/>
    <w:rsid w:val="0096489F"/>
    <w:rsid w:val="00964DBC"/>
    <w:rsid w:val="0096786C"/>
    <w:rsid w:val="00967D82"/>
    <w:rsid w:val="0097071C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6F72"/>
    <w:rsid w:val="009D74D2"/>
    <w:rsid w:val="009D7CEB"/>
    <w:rsid w:val="009E0207"/>
    <w:rsid w:val="009E1206"/>
    <w:rsid w:val="009E2B44"/>
    <w:rsid w:val="009E357E"/>
    <w:rsid w:val="009E6CE3"/>
    <w:rsid w:val="009F049A"/>
    <w:rsid w:val="009F2C79"/>
    <w:rsid w:val="009F61FC"/>
    <w:rsid w:val="009F656A"/>
    <w:rsid w:val="009F7BAC"/>
    <w:rsid w:val="00A0174A"/>
    <w:rsid w:val="00A0175F"/>
    <w:rsid w:val="00A05A6D"/>
    <w:rsid w:val="00A06BFE"/>
    <w:rsid w:val="00A06F0B"/>
    <w:rsid w:val="00A12375"/>
    <w:rsid w:val="00A24DBD"/>
    <w:rsid w:val="00A25918"/>
    <w:rsid w:val="00A26733"/>
    <w:rsid w:val="00A2695B"/>
    <w:rsid w:val="00A26A81"/>
    <w:rsid w:val="00A37423"/>
    <w:rsid w:val="00A377DD"/>
    <w:rsid w:val="00A4158D"/>
    <w:rsid w:val="00A446E4"/>
    <w:rsid w:val="00A44B5D"/>
    <w:rsid w:val="00A46726"/>
    <w:rsid w:val="00A47C6D"/>
    <w:rsid w:val="00A51272"/>
    <w:rsid w:val="00A55966"/>
    <w:rsid w:val="00A6099A"/>
    <w:rsid w:val="00A615F4"/>
    <w:rsid w:val="00A648BF"/>
    <w:rsid w:val="00A72058"/>
    <w:rsid w:val="00A7331B"/>
    <w:rsid w:val="00A744CF"/>
    <w:rsid w:val="00A77F1F"/>
    <w:rsid w:val="00A81F7A"/>
    <w:rsid w:val="00A84DA4"/>
    <w:rsid w:val="00A85488"/>
    <w:rsid w:val="00A91721"/>
    <w:rsid w:val="00AA7928"/>
    <w:rsid w:val="00AB36E4"/>
    <w:rsid w:val="00AB37B9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5C56"/>
    <w:rsid w:val="00AE7E9B"/>
    <w:rsid w:val="00AF2FE4"/>
    <w:rsid w:val="00AF3064"/>
    <w:rsid w:val="00AF4C69"/>
    <w:rsid w:val="00AF6596"/>
    <w:rsid w:val="00B00502"/>
    <w:rsid w:val="00B062F1"/>
    <w:rsid w:val="00B163CB"/>
    <w:rsid w:val="00B16F20"/>
    <w:rsid w:val="00B20370"/>
    <w:rsid w:val="00B2398B"/>
    <w:rsid w:val="00B309EB"/>
    <w:rsid w:val="00B32D7E"/>
    <w:rsid w:val="00B334B4"/>
    <w:rsid w:val="00B42D8C"/>
    <w:rsid w:val="00B47F4C"/>
    <w:rsid w:val="00B50AF1"/>
    <w:rsid w:val="00B55595"/>
    <w:rsid w:val="00B5703A"/>
    <w:rsid w:val="00B576C1"/>
    <w:rsid w:val="00B5792E"/>
    <w:rsid w:val="00B621F2"/>
    <w:rsid w:val="00B62A5A"/>
    <w:rsid w:val="00B63D97"/>
    <w:rsid w:val="00B7119F"/>
    <w:rsid w:val="00B713CF"/>
    <w:rsid w:val="00B72988"/>
    <w:rsid w:val="00B778F3"/>
    <w:rsid w:val="00B77930"/>
    <w:rsid w:val="00B823C0"/>
    <w:rsid w:val="00B852E5"/>
    <w:rsid w:val="00B917B6"/>
    <w:rsid w:val="00B94081"/>
    <w:rsid w:val="00B960E0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C00A34"/>
    <w:rsid w:val="00C016B6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008D"/>
    <w:rsid w:val="00C545FF"/>
    <w:rsid w:val="00C54893"/>
    <w:rsid w:val="00C63271"/>
    <w:rsid w:val="00C6413A"/>
    <w:rsid w:val="00C72BB7"/>
    <w:rsid w:val="00C746BE"/>
    <w:rsid w:val="00C75C4F"/>
    <w:rsid w:val="00C760C7"/>
    <w:rsid w:val="00C82144"/>
    <w:rsid w:val="00C83E28"/>
    <w:rsid w:val="00C84E5E"/>
    <w:rsid w:val="00C8663F"/>
    <w:rsid w:val="00C87845"/>
    <w:rsid w:val="00C95116"/>
    <w:rsid w:val="00CA2F70"/>
    <w:rsid w:val="00CA33EA"/>
    <w:rsid w:val="00CB4E1E"/>
    <w:rsid w:val="00CB69E9"/>
    <w:rsid w:val="00CC04D9"/>
    <w:rsid w:val="00CC1367"/>
    <w:rsid w:val="00CC23EB"/>
    <w:rsid w:val="00CC333A"/>
    <w:rsid w:val="00CC3DEA"/>
    <w:rsid w:val="00CC57E6"/>
    <w:rsid w:val="00CC6734"/>
    <w:rsid w:val="00CC76A8"/>
    <w:rsid w:val="00CD02A4"/>
    <w:rsid w:val="00CD1C18"/>
    <w:rsid w:val="00CD2533"/>
    <w:rsid w:val="00CD4DD8"/>
    <w:rsid w:val="00CD5160"/>
    <w:rsid w:val="00CD594B"/>
    <w:rsid w:val="00CD65EB"/>
    <w:rsid w:val="00CE236D"/>
    <w:rsid w:val="00CE2551"/>
    <w:rsid w:val="00CE4204"/>
    <w:rsid w:val="00CE4A09"/>
    <w:rsid w:val="00CE4AAE"/>
    <w:rsid w:val="00CE67FE"/>
    <w:rsid w:val="00D00019"/>
    <w:rsid w:val="00D01FA1"/>
    <w:rsid w:val="00D02885"/>
    <w:rsid w:val="00D113CE"/>
    <w:rsid w:val="00D1323B"/>
    <w:rsid w:val="00D14D35"/>
    <w:rsid w:val="00D1640D"/>
    <w:rsid w:val="00D167F3"/>
    <w:rsid w:val="00D17C8F"/>
    <w:rsid w:val="00D23056"/>
    <w:rsid w:val="00D276B9"/>
    <w:rsid w:val="00D33417"/>
    <w:rsid w:val="00D44205"/>
    <w:rsid w:val="00D45363"/>
    <w:rsid w:val="00D4677E"/>
    <w:rsid w:val="00D512DD"/>
    <w:rsid w:val="00D51599"/>
    <w:rsid w:val="00D54306"/>
    <w:rsid w:val="00D54CB9"/>
    <w:rsid w:val="00D558B2"/>
    <w:rsid w:val="00D55EBD"/>
    <w:rsid w:val="00D61444"/>
    <w:rsid w:val="00D661F3"/>
    <w:rsid w:val="00D766F9"/>
    <w:rsid w:val="00D802FE"/>
    <w:rsid w:val="00D81742"/>
    <w:rsid w:val="00D822E2"/>
    <w:rsid w:val="00D832A0"/>
    <w:rsid w:val="00D83A20"/>
    <w:rsid w:val="00D86642"/>
    <w:rsid w:val="00D91EFF"/>
    <w:rsid w:val="00D95FEA"/>
    <w:rsid w:val="00D9671E"/>
    <w:rsid w:val="00D978CA"/>
    <w:rsid w:val="00DA1012"/>
    <w:rsid w:val="00DA3FFF"/>
    <w:rsid w:val="00DA58BA"/>
    <w:rsid w:val="00DA7DBE"/>
    <w:rsid w:val="00DA7E5E"/>
    <w:rsid w:val="00DB080A"/>
    <w:rsid w:val="00DB1984"/>
    <w:rsid w:val="00DB27DA"/>
    <w:rsid w:val="00DB42D9"/>
    <w:rsid w:val="00DB63DD"/>
    <w:rsid w:val="00DB640E"/>
    <w:rsid w:val="00DB789D"/>
    <w:rsid w:val="00DB7ABC"/>
    <w:rsid w:val="00DC3CB0"/>
    <w:rsid w:val="00DD1B0D"/>
    <w:rsid w:val="00DE494A"/>
    <w:rsid w:val="00DE6E7F"/>
    <w:rsid w:val="00DF59D8"/>
    <w:rsid w:val="00DF71D7"/>
    <w:rsid w:val="00E0597B"/>
    <w:rsid w:val="00E06093"/>
    <w:rsid w:val="00E119F8"/>
    <w:rsid w:val="00E12DC9"/>
    <w:rsid w:val="00E12EDA"/>
    <w:rsid w:val="00E151A6"/>
    <w:rsid w:val="00E20293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401C5"/>
    <w:rsid w:val="00E408A6"/>
    <w:rsid w:val="00E4715A"/>
    <w:rsid w:val="00E47836"/>
    <w:rsid w:val="00E5192F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940F3"/>
    <w:rsid w:val="00EA0E90"/>
    <w:rsid w:val="00EA5D11"/>
    <w:rsid w:val="00EB05BD"/>
    <w:rsid w:val="00EB587C"/>
    <w:rsid w:val="00EB606F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5EDB"/>
    <w:rsid w:val="00EF079D"/>
    <w:rsid w:val="00EF3E3F"/>
    <w:rsid w:val="00EF6095"/>
    <w:rsid w:val="00EF6921"/>
    <w:rsid w:val="00F00CE2"/>
    <w:rsid w:val="00F07AF4"/>
    <w:rsid w:val="00F133B5"/>
    <w:rsid w:val="00F13C03"/>
    <w:rsid w:val="00F16E29"/>
    <w:rsid w:val="00F225B3"/>
    <w:rsid w:val="00F23906"/>
    <w:rsid w:val="00F24F64"/>
    <w:rsid w:val="00F30BFA"/>
    <w:rsid w:val="00F366A5"/>
    <w:rsid w:val="00F40B5D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66AE9"/>
    <w:rsid w:val="00F77136"/>
    <w:rsid w:val="00F81A60"/>
    <w:rsid w:val="00F83A65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C02A1"/>
    <w:rsid w:val="00FC0A29"/>
    <w:rsid w:val="00FC3A54"/>
    <w:rsid w:val="00FC3C15"/>
    <w:rsid w:val="00FC4777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locked="1" w:uiPriority="22" w:qFormat="1"/>
    <w:lsdException w:name="Emphasis" w:locked="1" w:uiPriority="20" w:qFormat="1"/>
    <w:lsdException w:name="annotation subject" w:uiPriority="0"/>
    <w:lsdException w:name="Balloon Text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7FC4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7FC4"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87FC4"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87FC4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087FC4"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087FC4"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087FC4"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del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087FC4"/>
    <w:rPr>
      <w:rFonts w:ascii="Signet Roundhand ATT" w:hAnsi="Signet Roundhand ATT" w:cs="Signet Roundhand ATT"/>
      <w:i/>
      <w:iCs/>
      <w:spacing w:val="20"/>
      <w:sz w:val="56"/>
      <w:szCs w:val="56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087FC4"/>
    <w:rPr>
      <w:rFonts w:ascii="Arial" w:hAnsi="Arial" w:cs="Arial"/>
      <w:i/>
      <w:iCs/>
      <w:sz w:val="20"/>
      <w:szCs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087FC4"/>
    <w:rPr>
      <w:rFonts w:cs="Times New Roman"/>
      <w:b/>
      <w:bCs/>
      <w:sz w:val="24"/>
      <w:szCs w:val="24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087FC4"/>
    <w:rPr>
      <w:rFonts w:cs="Times New Roman"/>
      <w:b/>
      <w:bCs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087FC4"/>
    <w:rPr>
      <w:rFonts w:cs="Times New Roman"/>
      <w:b/>
      <w:bCs/>
      <w:i/>
      <w:iCs/>
      <w:sz w:val="24"/>
      <w:szCs w:val="24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087FC4"/>
    <w:rPr>
      <w:rFonts w:cs="Times New Roman"/>
      <w:i/>
      <w:iCs/>
      <w:sz w:val="24"/>
      <w:szCs w:val="24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eastAsia="ar-SA" w:bidi="ar-SA"/>
    </w:rPr>
  </w:style>
  <w:style w:type="character" w:customStyle="1" w:styleId="WW8Num4z0">
    <w:name w:val="WW8Num4z0"/>
    <w:rsid w:val="00087FC4"/>
    <w:rPr>
      <w:rFonts w:ascii="Times New Roman" w:hAnsi="Times New Roman"/>
    </w:rPr>
  </w:style>
  <w:style w:type="character" w:customStyle="1" w:styleId="WW8Num5z0">
    <w:name w:val="WW8Num5z0"/>
    <w:rsid w:val="00087FC4"/>
    <w:rPr>
      <w:rFonts w:ascii="Symbol" w:hAnsi="Symbol"/>
    </w:rPr>
  </w:style>
  <w:style w:type="character" w:customStyle="1" w:styleId="WW8Num7z0">
    <w:name w:val="WW8Num7z0"/>
    <w:rsid w:val="00087FC4"/>
    <w:rPr>
      <w:rFonts w:ascii="Times New Roman" w:hAnsi="Times New Roman"/>
      <w:sz w:val="16"/>
    </w:rPr>
  </w:style>
  <w:style w:type="character" w:customStyle="1" w:styleId="WW8Num8z0">
    <w:name w:val="WW8Num8z0"/>
    <w:rsid w:val="00087FC4"/>
    <w:rPr>
      <w:rFonts w:ascii="Courier New" w:hAnsi="Courier New"/>
    </w:rPr>
  </w:style>
  <w:style w:type="character" w:customStyle="1" w:styleId="WW8Num9z0">
    <w:name w:val="WW8Num9z0"/>
    <w:rsid w:val="00087FC4"/>
    <w:rPr>
      <w:rFonts w:ascii="Symbol" w:hAnsi="Symbol"/>
    </w:rPr>
  </w:style>
  <w:style w:type="character" w:customStyle="1" w:styleId="Carpredefinitoparagrafo2">
    <w:name w:val="Car. predefinito paragrafo2"/>
    <w:rsid w:val="00087FC4"/>
  </w:style>
  <w:style w:type="character" w:customStyle="1" w:styleId="Absatz-Standardschriftart">
    <w:name w:val="Absatz-Standardschriftart"/>
    <w:uiPriority w:val="99"/>
    <w:rsid w:val="00087FC4"/>
  </w:style>
  <w:style w:type="character" w:customStyle="1" w:styleId="WW8Num1z0">
    <w:name w:val="WW8Num1z0"/>
    <w:rsid w:val="00087FC4"/>
    <w:rPr>
      <w:rFonts w:ascii="Symbol" w:hAnsi="Symbol"/>
    </w:rPr>
  </w:style>
  <w:style w:type="character" w:customStyle="1" w:styleId="WW8Num1z1">
    <w:name w:val="WW8Num1z1"/>
    <w:rsid w:val="00087FC4"/>
    <w:rPr>
      <w:rFonts w:ascii="Courier New" w:hAnsi="Courier New"/>
    </w:rPr>
  </w:style>
  <w:style w:type="character" w:customStyle="1" w:styleId="WW8Num1z2">
    <w:name w:val="WW8Num1z2"/>
    <w:rsid w:val="00087FC4"/>
    <w:rPr>
      <w:rFonts w:ascii="Wingdings" w:hAnsi="Wingdings"/>
    </w:rPr>
  </w:style>
  <w:style w:type="character" w:customStyle="1" w:styleId="WW8Num4z1">
    <w:name w:val="WW8Num4z1"/>
    <w:rsid w:val="00087FC4"/>
    <w:rPr>
      <w:rFonts w:ascii="Courier New" w:hAnsi="Courier New"/>
    </w:rPr>
  </w:style>
  <w:style w:type="character" w:customStyle="1" w:styleId="WW8Num4z2">
    <w:name w:val="WW8Num4z2"/>
    <w:uiPriority w:val="99"/>
    <w:rsid w:val="00087FC4"/>
    <w:rPr>
      <w:rFonts w:ascii="Wingdings" w:hAnsi="Wingdings"/>
    </w:rPr>
  </w:style>
  <w:style w:type="character" w:customStyle="1" w:styleId="WW8Num4z3">
    <w:name w:val="WW8Num4z3"/>
    <w:uiPriority w:val="99"/>
    <w:rsid w:val="00087FC4"/>
    <w:rPr>
      <w:rFonts w:ascii="Symbol" w:hAnsi="Symbol"/>
    </w:rPr>
  </w:style>
  <w:style w:type="character" w:customStyle="1" w:styleId="WW8Num5z1">
    <w:name w:val="WW8Num5z1"/>
    <w:rsid w:val="00087FC4"/>
    <w:rPr>
      <w:rFonts w:ascii="Courier New" w:hAnsi="Courier New"/>
    </w:rPr>
  </w:style>
  <w:style w:type="character" w:customStyle="1" w:styleId="WW8Num5z2">
    <w:name w:val="WW8Num5z2"/>
    <w:rsid w:val="00087FC4"/>
    <w:rPr>
      <w:rFonts w:ascii="Wingdings" w:hAnsi="Wingdings"/>
    </w:rPr>
  </w:style>
  <w:style w:type="character" w:customStyle="1" w:styleId="WW8Num9z1">
    <w:name w:val="WW8Num9z1"/>
    <w:rsid w:val="00087FC4"/>
    <w:rPr>
      <w:rFonts w:ascii="Courier New" w:hAnsi="Courier New"/>
    </w:rPr>
  </w:style>
  <w:style w:type="character" w:customStyle="1" w:styleId="WW8Num9z2">
    <w:name w:val="WW8Num9z2"/>
    <w:rsid w:val="00087FC4"/>
    <w:rPr>
      <w:rFonts w:ascii="Wingdings" w:hAnsi="Wingdings"/>
    </w:rPr>
  </w:style>
  <w:style w:type="character" w:customStyle="1" w:styleId="WW8Num11z0">
    <w:name w:val="WW8Num11z0"/>
    <w:rsid w:val="00087FC4"/>
    <w:rPr>
      <w:rFonts w:ascii="Courier New" w:hAnsi="Courier New"/>
    </w:rPr>
  </w:style>
  <w:style w:type="character" w:customStyle="1" w:styleId="WW8Num11z2">
    <w:name w:val="WW8Num11z2"/>
    <w:rsid w:val="00087FC4"/>
    <w:rPr>
      <w:rFonts w:ascii="Wingdings" w:hAnsi="Wingdings"/>
    </w:rPr>
  </w:style>
  <w:style w:type="character" w:customStyle="1" w:styleId="WW8Num11z3">
    <w:name w:val="WW8Num11z3"/>
    <w:rsid w:val="00087FC4"/>
    <w:rPr>
      <w:rFonts w:ascii="Symbol" w:hAnsi="Symbol"/>
    </w:rPr>
  </w:style>
  <w:style w:type="character" w:customStyle="1" w:styleId="WW8Num13z0">
    <w:name w:val="WW8Num13z0"/>
    <w:rsid w:val="00087FC4"/>
    <w:rPr>
      <w:rFonts w:ascii="Times New Roman" w:hAnsi="Times New Roman"/>
    </w:rPr>
  </w:style>
  <w:style w:type="character" w:customStyle="1" w:styleId="WW8Num13z1">
    <w:name w:val="WW8Num13z1"/>
    <w:rsid w:val="00087FC4"/>
    <w:rPr>
      <w:rFonts w:ascii="Courier New" w:hAnsi="Courier New"/>
    </w:rPr>
  </w:style>
  <w:style w:type="character" w:customStyle="1" w:styleId="WW8Num13z2">
    <w:name w:val="WW8Num13z2"/>
    <w:rsid w:val="00087FC4"/>
    <w:rPr>
      <w:rFonts w:ascii="Wingdings" w:hAnsi="Wingdings"/>
    </w:rPr>
  </w:style>
  <w:style w:type="character" w:customStyle="1" w:styleId="WW8Num13z3">
    <w:name w:val="WW8Num13z3"/>
    <w:rsid w:val="00087FC4"/>
    <w:rPr>
      <w:rFonts w:ascii="Symbol" w:hAnsi="Symbol"/>
    </w:rPr>
  </w:style>
  <w:style w:type="character" w:customStyle="1" w:styleId="WW8Num16z0">
    <w:name w:val="WW8Num16z0"/>
    <w:rsid w:val="00087FC4"/>
    <w:rPr>
      <w:rFonts w:ascii="Times New Roman" w:hAnsi="Times New Roman"/>
    </w:rPr>
  </w:style>
  <w:style w:type="character" w:customStyle="1" w:styleId="WW8Num16z1">
    <w:name w:val="WW8Num16z1"/>
    <w:rsid w:val="00087FC4"/>
    <w:rPr>
      <w:rFonts w:ascii="Courier New" w:hAnsi="Courier New"/>
    </w:rPr>
  </w:style>
  <w:style w:type="character" w:customStyle="1" w:styleId="WW8Num16z2">
    <w:name w:val="WW8Num16z2"/>
    <w:rsid w:val="00087FC4"/>
    <w:rPr>
      <w:rFonts w:ascii="Wingdings" w:hAnsi="Wingdings"/>
    </w:rPr>
  </w:style>
  <w:style w:type="character" w:customStyle="1" w:styleId="WW8Num16z3">
    <w:name w:val="WW8Num16z3"/>
    <w:rsid w:val="00087FC4"/>
    <w:rPr>
      <w:rFonts w:ascii="Symbol" w:hAnsi="Symbol"/>
    </w:rPr>
  </w:style>
  <w:style w:type="character" w:customStyle="1" w:styleId="WW8Num17z0">
    <w:name w:val="WW8Num17z0"/>
    <w:rsid w:val="00087FC4"/>
    <w:rPr>
      <w:rFonts w:ascii="Times New Roman" w:hAnsi="Times New Roman"/>
    </w:rPr>
  </w:style>
  <w:style w:type="character" w:customStyle="1" w:styleId="WW8Num17z1">
    <w:name w:val="WW8Num17z1"/>
    <w:rsid w:val="00087FC4"/>
    <w:rPr>
      <w:rFonts w:ascii="Courier New" w:hAnsi="Courier New"/>
    </w:rPr>
  </w:style>
  <w:style w:type="character" w:customStyle="1" w:styleId="WW8Num17z2">
    <w:name w:val="WW8Num17z2"/>
    <w:rsid w:val="00087FC4"/>
    <w:rPr>
      <w:rFonts w:ascii="Wingdings" w:hAnsi="Wingdings"/>
    </w:rPr>
  </w:style>
  <w:style w:type="character" w:customStyle="1" w:styleId="WW8Num17z3">
    <w:name w:val="WW8Num17z3"/>
    <w:rsid w:val="00087FC4"/>
    <w:rPr>
      <w:rFonts w:ascii="Symbol" w:hAnsi="Symbol"/>
    </w:rPr>
  </w:style>
  <w:style w:type="character" w:customStyle="1" w:styleId="WW8Num20z0">
    <w:name w:val="WW8Num20z0"/>
    <w:rsid w:val="00087FC4"/>
    <w:rPr>
      <w:rFonts w:ascii="Courier New" w:hAnsi="Courier New"/>
    </w:rPr>
  </w:style>
  <w:style w:type="character" w:customStyle="1" w:styleId="WW8Num20z1">
    <w:name w:val="WW8Num20z1"/>
    <w:rsid w:val="00087FC4"/>
    <w:rPr>
      <w:rFonts w:ascii="Courier New" w:hAnsi="Courier New"/>
    </w:rPr>
  </w:style>
  <w:style w:type="character" w:customStyle="1" w:styleId="WW8Num20z2">
    <w:name w:val="WW8Num20z2"/>
    <w:rsid w:val="00087FC4"/>
    <w:rPr>
      <w:rFonts w:ascii="Wingdings" w:hAnsi="Wingdings"/>
    </w:rPr>
  </w:style>
  <w:style w:type="character" w:customStyle="1" w:styleId="WW8Num20z3">
    <w:name w:val="WW8Num20z3"/>
    <w:rsid w:val="00087FC4"/>
    <w:rPr>
      <w:rFonts w:ascii="Symbol" w:hAnsi="Symbol"/>
    </w:rPr>
  </w:style>
  <w:style w:type="character" w:customStyle="1" w:styleId="WW8Num21z0">
    <w:name w:val="WW8Num21z0"/>
    <w:rsid w:val="00087FC4"/>
    <w:rPr>
      <w:rFonts w:ascii="Symbol" w:hAnsi="Symbol"/>
    </w:rPr>
  </w:style>
  <w:style w:type="character" w:customStyle="1" w:styleId="WW8Num21z1">
    <w:name w:val="WW8Num21z1"/>
    <w:rsid w:val="00087FC4"/>
    <w:rPr>
      <w:rFonts w:ascii="Courier New" w:hAnsi="Courier New"/>
    </w:rPr>
  </w:style>
  <w:style w:type="character" w:customStyle="1" w:styleId="WW8Num21z2">
    <w:name w:val="WW8Num21z2"/>
    <w:uiPriority w:val="99"/>
    <w:rsid w:val="00087FC4"/>
    <w:rPr>
      <w:rFonts w:ascii="Wingdings" w:hAnsi="Wingdings"/>
    </w:rPr>
  </w:style>
  <w:style w:type="character" w:customStyle="1" w:styleId="WW8Num23z0">
    <w:name w:val="WW8Num23z0"/>
    <w:rsid w:val="00087FC4"/>
    <w:rPr>
      <w:rFonts w:ascii="Wingdings" w:hAnsi="Wingdings"/>
    </w:rPr>
  </w:style>
  <w:style w:type="character" w:customStyle="1" w:styleId="WW8Num24z0">
    <w:name w:val="WW8Num24z0"/>
    <w:rsid w:val="00087FC4"/>
    <w:rPr>
      <w:rFonts w:ascii="Symbol" w:hAnsi="Symbol"/>
    </w:rPr>
  </w:style>
  <w:style w:type="character" w:customStyle="1" w:styleId="WW8Num24z1">
    <w:name w:val="WW8Num24z1"/>
    <w:rsid w:val="00087FC4"/>
    <w:rPr>
      <w:rFonts w:ascii="Courier New" w:hAnsi="Courier New"/>
    </w:rPr>
  </w:style>
  <w:style w:type="character" w:customStyle="1" w:styleId="WW8Num24z2">
    <w:name w:val="WW8Num24z2"/>
    <w:rsid w:val="00087FC4"/>
    <w:rPr>
      <w:rFonts w:ascii="Wingdings" w:hAnsi="Wingdings"/>
    </w:rPr>
  </w:style>
  <w:style w:type="character" w:customStyle="1" w:styleId="WW8Num25z0">
    <w:name w:val="WW8Num25z0"/>
    <w:rsid w:val="00087FC4"/>
    <w:rPr>
      <w:rFonts w:ascii="Times New Roman" w:hAnsi="Times New Roman"/>
    </w:rPr>
  </w:style>
  <w:style w:type="character" w:customStyle="1" w:styleId="WW8Num25z1">
    <w:name w:val="WW8Num25z1"/>
    <w:rsid w:val="00087FC4"/>
    <w:rPr>
      <w:rFonts w:ascii="Courier New" w:hAnsi="Courier New"/>
    </w:rPr>
  </w:style>
  <w:style w:type="character" w:customStyle="1" w:styleId="WW8Num25z2">
    <w:name w:val="WW8Num25z2"/>
    <w:rsid w:val="00087FC4"/>
    <w:rPr>
      <w:rFonts w:ascii="Wingdings" w:hAnsi="Wingdings"/>
    </w:rPr>
  </w:style>
  <w:style w:type="character" w:customStyle="1" w:styleId="WW8Num25z3">
    <w:name w:val="WW8Num25z3"/>
    <w:rsid w:val="00087FC4"/>
    <w:rPr>
      <w:rFonts w:ascii="Symbol" w:hAnsi="Symbol"/>
    </w:rPr>
  </w:style>
  <w:style w:type="character" w:customStyle="1" w:styleId="WW8Num27z0">
    <w:name w:val="WW8Num27z0"/>
    <w:rsid w:val="00087FC4"/>
  </w:style>
  <w:style w:type="character" w:customStyle="1" w:styleId="WW8Num28z0">
    <w:name w:val="WW8Num28z0"/>
    <w:uiPriority w:val="99"/>
    <w:rsid w:val="00087FC4"/>
    <w:rPr>
      <w:rFonts w:ascii="Times New Roman" w:hAnsi="Times New Roman"/>
    </w:rPr>
  </w:style>
  <w:style w:type="character" w:customStyle="1" w:styleId="WW8Num29z0">
    <w:name w:val="WW8Num29z0"/>
    <w:uiPriority w:val="99"/>
    <w:rsid w:val="00087FC4"/>
    <w:rPr>
      <w:rFonts w:ascii="Times New Roman" w:hAnsi="Times New Roman"/>
    </w:rPr>
  </w:style>
  <w:style w:type="character" w:customStyle="1" w:styleId="WW8Num29z1">
    <w:name w:val="WW8Num29z1"/>
    <w:uiPriority w:val="99"/>
    <w:rsid w:val="00087FC4"/>
    <w:rPr>
      <w:rFonts w:ascii="Courier New" w:hAnsi="Courier New"/>
    </w:rPr>
  </w:style>
  <w:style w:type="character" w:customStyle="1" w:styleId="WW8Num29z2">
    <w:name w:val="WW8Num29z2"/>
    <w:uiPriority w:val="99"/>
    <w:rsid w:val="00087FC4"/>
    <w:rPr>
      <w:rFonts w:ascii="Wingdings" w:hAnsi="Wingdings"/>
    </w:rPr>
  </w:style>
  <w:style w:type="character" w:customStyle="1" w:styleId="WW8Num29z3">
    <w:name w:val="WW8Num29z3"/>
    <w:uiPriority w:val="99"/>
    <w:rsid w:val="00087FC4"/>
    <w:rPr>
      <w:rFonts w:ascii="Symbol" w:hAnsi="Symbol"/>
    </w:rPr>
  </w:style>
  <w:style w:type="character" w:customStyle="1" w:styleId="WW8Num30z0">
    <w:name w:val="WW8Num30z0"/>
    <w:uiPriority w:val="99"/>
    <w:rsid w:val="00087FC4"/>
    <w:rPr>
      <w:rFonts w:ascii="Symbol" w:hAnsi="Symbol"/>
    </w:rPr>
  </w:style>
  <w:style w:type="character" w:customStyle="1" w:styleId="WW8Num30z2">
    <w:name w:val="WW8Num30z2"/>
    <w:uiPriority w:val="99"/>
    <w:rsid w:val="00087FC4"/>
    <w:rPr>
      <w:rFonts w:ascii="Wingdings" w:hAnsi="Wingdings"/>
    </w:rPr>
  </w:style>
  <w:style w:type="character" w:customStyle="1" w:styleId="WW8Num30z4">
    <w:name w:val="WW8Num30z4"/>
    <w:uiPriority w:val="99"/>
    <w:rsid w:val="00087FC4"/>
    <w:rPr>
      <w:rFonts w:ascii="Courier New" w:hAnsi="Courier New"/>
    </w:rPr>
  </w:style>
  <w:style w:type="character" w:customStyle="1" w:styleId="WW8Num31z0">
    <w:name w:val="WW8Num31z0"/>
    <w:uiPriority w:val="99"/>
    <w:rsid w:val="00087FC4"/>
    <w:rPr>
      <w:rFonts w:ascii="Wingdings" w:hAnsi="Wingdings"/>
      <w:sz w:val="16"/>
    </w:rPr>
  </w:style>
  <w:style w:type="character" w:customStyle="1" w:styleId="WW8Num31z1">
    <w:name w:val="WW8Num31z1"/>
    <w:uiPriority w:val="99"/>
    <w:rsid w:val="00087FC4"/>
    <w:rPr>
      <w:rFonts w:ascii="Courier New" w:hAnsi="Courier New"/>
    </w:rPr>
  </w:style>
  <w:style w:type="character" w:customStyle="1" w:styleId="WW8Num31z2">
    <w:name w:val="WW8Num31z2"/>
    <w:uiPriority w:val="99"/>
    <w:rsid w:val="00087FC4"/>
    <w:rPr>
      <w:rFonts w:ascii="Wingdings" w:hAnsi="Wingdings"/>
    </w:rPr>
  </w:style>
  <w:style w:type="character" w:customStyle="1" w:styleId="WW8Num31z3">
    <w:name w:val="WW8Num31z3"/>
    <w:uiPriority w:val="99"/>
    <w:rsid w:val="00087FC4"/>
    <w:rPr>
      <w:rFonts w:ascii="Symbol" w:hAnsi="Symbol"/>
    </w:rPr>
  </w:style>
  <w:style w:type="character" w:customStyle="1" w:styleId="WW8Num33z0">
    <w:name w:val="WW8Num33z0"/>
    <w:uiPriority w:val="99"/>
    <w:rsid w:val="00087FC4"/>
    <w:rPr>
      <w:rFonts w:ascii="Symbol" w:hAnsi="Symbol"/>
    </w:rPr>
  </w:style>
  <w:style w:type="character" w:customStyle="1" w:styleId="WW8Num33z2">
    <w:name w:val="WW8Num33z2"/>
    <w:uiPriority w:val="99"/>
    <w:rsid w:val="00087FC4"/>
    <w:rPr>
      <w:rFonts w:ascii="Wingdings" w:hAnsi="Wingdings"/>
    </w:rPr>
  </w:style>
  <w:style w:type="character" w:customStyle="1" w:styleId="WW8Num33z4">
    <w:name w:val="WW8Num33z4"/>
    <w:uiPriority w:val="99"/>
    <w:rsid w:val="00087FC4"/>
    <w:rPr>
      <w:rFonts w:ascii="Courier New" w:hAnsi="Courier New"/>
    </w:rPr>
  </w:style>
  <w:style w:type="character" w:customStyle="1" w:styleId="WW8Num35z0">
    <w:name w:val="WW8Num35z0"/>
    <w:uiPriority w:val="99"/>
    <w:rsid w:val="00087FC4"/>
    <w:rPr>
      <w:rFonts w:ascii="Wingdings" w:hAnsi="Wingdings"/>
    </w:rPr>
  </w:style>
  <w:style w:type="character" w:customStyle="1" w:styleId="Carpredefinitoparagrafo1">
    <w:name w:val="Car. predefinito paragrafo1"/>
    <w:rsid w:val="00087FC4"/>
  </w:style>
  <w:style w:type="character" w:styleId="Collegamentoipertestuale">
    <w:name w:val="Hyperlink"/>
    <w:basedOn w:val="Carpredefinitoparagrafo1"/>
    <w:uiPriority w:val="99"/>
    <w:rsid w:val="00087FC4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sid w:val="00087FC4"/>
    <w:rPr>
      <w:rFonts w:cs="Times New Roman"/>
    </w:rPr>
  </w:style>
  <w:style w:type="character" w:customStyle="1" w:styleId="Rimandocommento1">
    <w:name w:val="Rimando commento1"/>
    <w:basedOn w:val="Carpredefinitoparagrafo1"/>
    <w:rsid w:val="00087FC4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sid w:val="00087FC4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sid w:val="00087FC4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sid w:val="00087FC4"/>
    <w:rPr>
      <w:rFonts w:cs="Times New Roman"/>
      <w:sz w:val="16"/>
      <w:szCs w:val="16"/>
    </w:rPr>
  </w:style>
  <w:style w:type="character" w:customStyle="1" w:styleId="WW8Num37z0">
    <w:name w:val="WW8Num37z0"/>
    <w:uiPriority w:val="99"/>
    <w:rsid w:val="00087FC4"/>
    <w:rPr>
      <w:rFonts w:ascii="Wingdings" w:hAnsi="Wingdings"/>
    </w:rPr>
  </w:style>
  <w:style w:type="character" w:customStyle="1" w:styleId="Caratteredellanota">
    <w:name w:val="Carattere della nota"/>
    <w:rsid w:val="00087FC4"/>
  </w:style>
  <w:style w:type="character" w:styleId="Rimandonotaapidipagina">
    <w:name w:val="footnote reference"/>
    <w:basedOn w:val="Carpredefinitoparagrafo"/>
    <w:uiPriority w:val="99"/>
    <w:rsid w:val="00087FC4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sid w:val="00087FC4"/>
    <w:rPr>
      <w:rFonts w:cs="Times New Roman"/>
      <w:vertAlign w:val="superscript"/>
    </w:rPr>
  </w:style>
  <w:style w:type="character" w:customStyle="1" w:styleId="Caratterenotadichiusura">
    <w:name w:val="Carattere nota di chiusura"/>
    <w:rsid w:val="00087FC4"/>
  </w:style>
  <w:style w:type="paragraph" w:customStyle="1" w:styleId="Intestazione2">
    <w:name w:val="Intestazione2"/>
    <w:basedOn w:val="Normale"/>
    <w:next w:val="Corpodeltesto"/>
    <w:rsid w:val="00087FC4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087FC4"/>
    <w:pPr>
      <w:tabs>
        <w:tab w:val="left" w:pos="1134"/>
        <w:tab w:val="left" w:pos="5103"/>
      </w:tabs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087FC4"/>
    <w:rPr>
      <w:rFonts w:cs="Times New Roman"/>
      <w:sz w:val="24"/>
      <w:szCs w:val="24"/>
      <w:lang w:eastAsia="ar-SA" w:bidi="ar-SA"/>
    </w:rPr>
  </w:style>
  <w:style w:type="paragraph" w:customStyle="1" w:styleId="Didascalia2">
    <w:name w:val="Didascalia2"/>
    <w:basedOn w:val="Normale"/>
    <w:rsid w:val="00087FC4"/>
    <w:pPr>
      <w:suppressLineNumbers/>
      <w:spacing w:before="120" w:after="120"/>
    </w:pPr>
    <w:rPr>
      <w:i/>
      <w:iCs/>
    </w:rPr>
  </w:style>
  <w:style w:type="paragraph" w:styleId="Elenco">
    <w:name w:val="List"/>
    <w:basedOn w:val="Corpodeltesto"/>
    <w:uiPriority w:val="99"/>
    <w:rsid w:val="00087FC4"/>
  </w:style>
  <w:style w:type="paragraph" w:customStyle="1" w:styleId="Indice">
    <w:name w:val="Indice"/>
    <w:basedOn w:val="Normale"/>
    <w:rsid w:val="00087FC4"/>
    <w:pPr>
      <w:suppressLineNumbers/>
    </w:pPr>
  </w:style>
  <w:style w:type="paragraph" w:customStyle="1" w:styleId="Intestazione1">
    <w:name w:val="Intestazione1"/>
    <w:basedOn w:val="Normale"/>
    <w:next w:val="Corpodeltesto"/>
    <w:rsid w:val="00087FC4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rsid w:val="00087FC4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rsid w:val="00087FC4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087FC4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087FC4"/>
    <w:rPr>
      <w:rFonts w:cs="Times New Roman"/>
      <w:sz w:val="24"/>
      <w:szCs w:val="24"/>
      <w:lang w:eastAsia="ar-SA" w:bidi="ar-SA"/>
    </w:rPr>
  </w:style>
  <w:style w:type="paragraph" w:customStyle="1" w:styleId="Corpodeltesto31">
    <w:name w:val="Corpo del testo 31"/>
    <w:basedOn w:val="Normale"/>
    <w:rsid w:val="00087FC4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rsid w:val="00087FC4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087F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87FC4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087F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87FC4"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087F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87FC4"/>
    <w:rPr>
      <w:rFonts w:ascii="Tahoma" w:hAnsi="Tahoma" w:cs="Tahoma"/>
      <w:sz w:val="16"/>
      <w:szCs w:val="16"/>
      <w:lang w:eastAsia="ar-SA" w:bidi="ar-SA"/>
    </w:rPr>
  </w:style>
  <w:style w:type="paragraph" w:customStyle="1" w:styleId="Testocommento1">
    <w:name w:val="Testo commento1"/>
    <w:basedOn w:val="Normale"/>
    <w:rsid w:val="00087FC4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087FC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087FC4"/>
    <w:rPr>
      <w:rFonts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sid w:val="00087FC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087FC4"/>
    <w:rPr>
      <w:b/>
      <w:bCs/>
    </w:rPr>
  </w:style>
  <w:style w:type="paragraph" w:customStyle="1" w:styleId="CIOggetto">
    <w:name w:val="CI_Oggetto"/>
    <w:basedOn w:val="Normale"/>
    <w:uiPriority w:val="99"/>
    <w:rsid w:val="00087FC4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rsid w:val="00087FC4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rsid w:val="00087FC4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rsid w:val="00087FC4"/>
    <w:pPr>
      <w:ind w:firstLine="0"/>
    </w:pPr>
  </w:style>
  <w:style w:type="paragraph" w:customStyle="1" w:styleId="CIElencoPuntato">
    <w:name w:val="CI_ElencoPuntato"/>
    <w:basedOn w:val="CIAllegati"/>
    <w:uiPriority w:val="99"/>
    <w:rsid w:val="00087FC4"/>
  </w:style>
  <w:style w:type="paragraph" w:styleId="Rientrocorpodeltesto2">
    <w:name w:val="Body Text Indent 2"/>
    <w:basedOn w:val="Normale"/>
    <w:link w:val="Rientrocorpodeltesto2Carattere"/>
    <w:uiPriority w:val="99"/>
    <w:rsid w:val="00087FC4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087FC4"/>
    <w:rPr>
      <w:rFonts w:cs="Times New Roman"/>
      <w:sz w:val="24"/>
      <w:szCs w:val="24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087FC4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087FC4"/>
    <w:rPr>
      <w:rFonts w:cs="Times New Roman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087FC4"/>
    <w:pPr>
      <w:suppressLineNumbers/>
    </w:pPr>
  </w:style>
  <w:style w:type="paragraph" w:customStyle="1" w:styleId="Intestazionetabella">
    <w:name w:val="Intestazione tabella"/>
    <w:basedOn w:val="Contenutotabella"/>
    <w:rsid w:val="00087FC4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sid w:val="00087FC4"/>
    <w:rPr>
      <w:sz w:val="20"/>
      <w:szCs w:val="20"/>
    </w:rPr>
  </w:style>
  <w:style w:type="paragraph" w:customStyle="1" w:styleId="sche4">
    <w:name w:val="sche_4"/>
    <w:rsid w:val="00087FC4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087FC4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/>
    </w:rPr>
  </w:style>
  <w:style w:type="character" w:customStyle="1" w:styleId="WW8Num3z0">
    <w:name w:val="WW8Num3z0"/>
    <w:rsid w:val="00FB47F7"/>
    <w:rPr>
      <w:rFonts w:ascii="Arial" w:hAnsi="Arial"/>
      <w:sz w:val="20"/>
      <w:lang w:val="it-IT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eastAsia="ar-SA" w:bidi="ar-SA"/>
    </w:rPr>
  </w:style>
  <w:style w:type="paragraph" w:styleId="Sottotitolo">
    <w:name w:val="Subtitle"/>
    <w:basedOn w:val="Normale"/>
    <w:next w:val="Corpodel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del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del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customStyle="1" w:styleId="western">
    <w:name w:val="western"/>
    <w:basedOn w:val="Normale"/>
    <w:rsid w:val="003F7158"/>
    <w:pPr>
      <w:suppressAutoHyphens w:val="0"/>
      <w:spacing w:before="100" w:beforeAutospacing="1"/>
      <w:jc w:val="both"/>
    </w:pPr>
    <w:rPr>
      <w:rFonts w:ascii="Arial" w:hAnsi="Arial" w:cs="Arial"/>
      <w:lang w:eastAsia="it-IT"/>
    </w:rPr>
  </w:style>
  <w:style w:type="paragraph" w:customStyle="1" w:styleId="western1">
    <w:name w:val="western1"/>
    <w:basedOn w:val="Normale"/>
    <w:rsid w:val="003F7158"/>
    <w:pPr>
      <w:suppressAutoHyphens w:val="0"/>
      <w:spacing w:before="100" w:beforeAutospacing="1"/>
      <w:jc w:val="both"/>
    </w:pPr>
    <w:rPr>
      <w:rFonts w:ascii="Arial" w:hAnsi="Arial" w:cs="Arial"/>
      <w:lang w:eastAsia="it-IT"/>
    </w:rPr>
  </w:style>
  <w:style w:type="paragraph" w:customStyle="1" w:styleId="Predefinito">
    <w:name w:val="Predefinito"/>
    <w:rsid w:val="00A7205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zh-CN"/>
    </w:rPr>
  </w:style>
  <w:style w:type="paragraph" w:customStyle="1" w:styleId="has-text-align-center">
    <w:name w:val="has-text-align-center"/>
    <w:basedOn w:val="Normale"/>
    <w:rsid w:val="006B692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has-vivid-red-color">
    <w:name w:val="has-vivid-red-color"/>
    <w:basedOn w:val="Normale"/>
    <w:rsid w:val="006B692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has-vivid-cyan-blue-color">
    <w:name w:val="has-vivid-cyan-blue-color"/>
    <w:basedOn w:val="Normale"/>
    <w:rsid w:val="006B692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Corpotesto">
    <w:name w:val="Corpo testo"/>
    <w:basedOn w:val="Predefinito"/>
    <w:uiPriority w:val="99"/>
    <w:rsid w:val="00EF079D"/>
    <w:pPr>
      <w:widowControl/>
      <w:spacing w:after="120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2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D26F4-44CC-4F31-8781-459977EC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305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sia2</dc:creator>
  <cp:lastModifiedBy>Luca Verri</cp:lastModifiedBy>
  <cp:revision>7</cp:revision>
  <cp:lastPrinted>2025-06-12T10:01:00Z</cp:lastPrinted>
  <dcterms:created xsi:type="dcterms:W3CDTF">2023-08-11T07:04:00Z</dcterms:created>
  <dcterms:modified xsi:type="dcterms:W3CDTF">2025-06-12T10:06:00Z</dcterms:modified>
</cp:coreProperties>
</file>